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68" w:rsidRDefault="00E40F0E" w:rsidP="00331B6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1715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</w:p>
    <w:p w:rsidR="00331B68" w:rsidRDefault="007A7420" w:rsidP="00331B6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1715">
        <w:rPr>
          <w:rFonts w:ascii="Arial" w:eastAsia="Times New Roman" w:hAnsi="Arial" w:cs="Arial"/>
          <w:sz w:val="24"/>
          <w:szCs w:val="24"/>
        </w:rPr>
        <w:t>ДЕВИЦКОГО СЕЛЬСКОГО ПОСЕЛЕНИЯ</w:t>
      </w:r>
      <w:r w:rsidR="00E40F0E" w:rsidRPr="00C817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331B68" w:rsidRDefault="007A7420" w:rsidP="00331B6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1715">
        <w:rPr>
          <w:rFonts w:ascii="Arial" w:eastAsia="Times New Roman" w:hAnsi="Arial" w:cs="Arial"/>
          <w:sz w:val="24"/>
          <w:szCs w:val="24"/>
        </w:rPr>
        <w:t>СЕМИЛУКСКОГО МУНИЦИПАЛЬНОГО РАЙОНА</w:t>
      </w:r>
    </w:p>
    <w:p w:rsidR="007A7420" w:rsidRPr="00C81715" w:rsidRDefault="007A7420" w:rsidP="00331B6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1715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7A7420" w:rsidRPr="00C81715" w:rsidRDefault="007A7420" w:rsidP="00331B6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A7420" w:rsidRPr="00C81715" w:rsidRDefault="00E40F0E" w:rsidP="0060763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1715">
        <w:rPr>
          <w:rFonts w:ascii="Arial" w:eastAsia="Times New Roman" w:hAnsi="Arial" w:cs="Arial"/>
          <w:sz w:val="24"/>
          <w:szCs w:val="24"/>
        </w:rPr>
        <w:t>РЕШЕНИЕ</w:t>
      </w:r>
    </w:p>
    <w:p w:rsidR="007A7420" w:rsidRPr="00C81715" w:rsidRDefault="007A7420" w:rsidP="00E76C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7420" w:rsidRPr="00C81715" w:rsidRDefault="00213CD9" w:rsidP="00607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1715">
        <w:rPr>
          <w:rFonts w:ascii="Arial" w:hAnsi="Arial" w:cs="Arial"/>
          <w:sz w:val="24"/>
          <w:szCs w:val="24"/>
        </w:rPr>
        <w:t xml:space="preserve">от </w:t>
      </w:r>
      <w:r w:rsidR="007D3940">
        <w:rPr>
          <w:rFonts w:ascii="Arial" w:hAnsi="Arial" w:cs="Arial"/>
          <w:sz w:val="24"/>
          <w:szCs w:val="24"/>
        </w:rPr>
        <w:t>19.12.</w:t>
      </w:r>
      <w:r w:rsidR="00D86B0C" w:rsidRPr="00C81715">
        <w:rPr>
          <w:rFonts w:ascii="Arial" w:hAnsi="Arial" w:cs="Arial"/>
          <w:sz w:val="24"/>
          <w:szCs w:val="24"/>
        </w:rPr>
        <w:t>2017</w:t>
      </w:r>
      <w:r w:rsidR="007A7420" w:rsidRPr="00C81715">
        <w:rPr>
          <w:rFonts w:ascii="Arial" w:hAnsi="Arial" w:cs="Arial"/>
          <w:sz w:val="24"/>
          <w:szCs w:val="24"/>
        </w:rPr>
        <w:t>г. №</w:t>
      </w:r>
      <w:r w:rsidR="007D3940">
        <w:rPr>
          <w:rFonts w:ascii="Arial" w:hAnsi="Arial" w:cs="Arial"/>
          <w:sz w:val="24"/>
          <w:szCs w:val="24"/>
        </w:rPr>
        <w:t xml:space="preserve"> 103</w:t>
      </w:r>
    </w:p>
    <w:p w:rsidR="007A7420" w:rsidRPr="00C81715" w:rsidRDefault="007A7420" w:rsidP="00607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81715">
        <w:rPr>
          <w:rFonts w:ascii="Arial" w:hAnsi="Arial" w:cs="Arial"/>
          <w:sz w:val="24"/>
          <w:szCs w:val="24"/>
        </w:rPr>
        <w:t>с</w:t>
      </w:r>
      <w:proofErr w:type="gramEnd"/>
      <w:r w:rsidRPr="00C81715">
        <w:rPr>
          <w:rFonts w:ascii="Arial" w:hAnsi="Arial" w:cs="Arial"/>
          <w:sz w:val="24"/>
          <w:szCs w:val="24"/>
        </w:rPr>
        <w:t>. Девица</w:t>
      </w:r>
    </w:p>
    <w:tbl>
      <w:tblPr>
        <w:tblStyle w:val="a9"/>
        <w:tblW w:w="0" w:type="auto"/>
        <w:tblLook w:val="04A0"/>
      </w:tblPr>
      <w:tblGrid>
        <w:gridCol w:w="4928"/>
      </w:tblGrid>
      <w:tr w:rsidR="00ED345D" w:rsidRPr="00C81715" w:rsidTr="00674B2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74B2D" w:rsidRPr="00C81715" w:rsidRDefault="00674B2D" w:rsidP="00E76CB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3A14" w:rsidRPr="00C81715" w:rsidRDefault="002163F1" w:rsidP="006076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 внесении изменений в решение от 18.07.2017г №82 «</w:t>
            </w:r>
            <w:r w:rsidR="00753A14" w:rsidRPr="00C81715">
              <w:rPr>
                <w:rFonts w:ascii="Arial" w:hAnsi="Arial" w:cs="Arial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на территории Девицкого сельского поселения Семилукского муниципального района Воронежской области на 2017-2032 годы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753A14" w:rsidRPr="00C81715" w:rsidRDefault="00753A14" w:rsidP="00E76CB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E4157" w:rsidRPr="00C81715" w:rsidRDefault="00FE4157" w:rsidP="00E76CB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607638" w:rsidRPr="00C81715" w:rsidRDefault="00FA638B" w:rsidP="00E76CB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В </w:t>
      </w:r>
      <w:r w:rsidR="002163F1">
        <w:rPr>
          <w:rFonts w:ascii="Arial" w:eastAsia="Calibri" w:hAnsi="Arial" w:cs="Arial"/>
          <w:sz w:val="24"/>
          <w:szCs w:val="24"/>
          <w:lang w:eastAsia="ar-SA"/>
        </w:rPr>
        <w:t>связи с изменениями</w:t>
      </w:r>
      <w:proofErr w:type="gramStart"/>
      <w:r w:rsidR="002163F1">
        <w:rPr>
          <w:rFonts w:ascii="Arial" w:eastAsia="Calibri" w:hAnsi="Arial" w:cs="Arial"/>
          <w:sz w:val="24"/>
          <w:szCs w:val="24"/>
          <w:lang w:eastAsia="ar-SA"/>
        </w:rPr>
        <w:t xml:space="preserve"> ,</w:t>
      </w:r>
      <w:proofErr w:type="gramEnd"/>
      <w:r w:rsidR="002163F1">
        <w:rPr>
          <w:rFonts w:ascii="Arial" w:eastAsia="Calibri" w:hAnsi="Arial" w:cs="Arial"/>
          <w:sz w:val="24"/>
          <w:szCs w:val="24"/>
          <w:lang w:eastAsia="ar-SA"/>
        </w:rPr>
        <w:t xml:space="preserve"> внесенными распоряжением правительства Воронежской области от 19.12.2017г № 601-р « О внесении изменений в распоряжение правительства Воронежской области от 04.05.2016г. № 239-р» в план мероприятий по созданию, реконструкции, модернизации объектов коммунальной инфраструктуры на территории Девицкого сельского поселения  Воронежской области, </w:t>
      </w: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350287">
        <w:rPr>
          <w:rFonts w:ascii="Arial" w:eastAsia="Calibri" w:hAnsi="Arial" w:cs="Arial"/>
          <w:sz w:val="24"/>
          <w:szCs w:val="24"/>
          <w:lang w:eastAsia="ar-SA"/>
        </w:rPr>
        <w:t xml:space="preserve">Совет народных депутатов Девицкого </w:t>
      </w:r>
      <w:r w:rsidRPr="00C81715">
        <w:rPr>
          <w:rFonts w:ascii="Arial" w:eastAsia="Calibri" w:hAnsi="Arial" w:cs="Arial"/>
          <w:sz w:val="24"/>
          <w:szCs w:val="24"/>
          <w:lang w:eastAsia="ar-SA"/>
        </w:rPr>
        <w:t>сельского поселения</w:t>
      </w:r>
      <w:r w:rsidR="009A2DB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FA638B" w:rsidRPr="00C81715" w:rsidRDefault="008B4802" w:rsidP="00607638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РЕШИЛ</w:t>
      </w:r>
      <w:r w:rsidR="00FA638B" w:rsidRPr="00C81715">
        <w:rPr>
          <w:rFonts w:ascii="Arial" w:eastAsia="Calibri" w:hAnsi="Arial" w:cs="Arial"/>
          <w:sz w:val="24"/>
          <w:szCs w:val="24"/>
          <w:lang w:eastAsia="ar-SA"/>
        </w:rPr>
        <w:t>:</w:t>
      </w:r>
    </w:p>
    <w:p w:rsidR="00FA638B" w:rsidRPr="00C81715" w:rsidRDefault="00FA638B" w:rsidP="00E76CB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Default="002163F1" w:rsidP="00156BF4">
      <w:pPr>
        <w:pStyle w:val="a4"/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163F1">
        <w:rPr>
          <w:rFonts w:ascii="Arial" w:eastAsia="Calibri" w:hAnsi="Arial" w:cs="Arial"/>
          <w:sz w:val="24"/>
          <w:szCs w:val="24"/>
          <w:lang w:eastAsia="ar-SA"/>
        </w:rPr>
        <w:t>Внести изменения в приложение к решению Совета народных депутатов Девицкого сельского поселения от 18.07.2017г. № 82 «Об утверждении</w:t>
      </w:r>
      <w:r w:rsidR="00FA638B" w:rsidRPr="002163F1">
        <w:rPr>
          <w:rFonts w:ascii="Arial" w:eastAsia="Calibri" w:hAnsi="Arial" w:cs="Arial"/>
          <w:sz w:val="24"/>
          <w:szCs w:val="24"/>
          <w:lang w:eastAsia="ar-SA"/>
        </w:rPr>
        <w:t xml:space="preserve"> программ</w:t>
      </w:r>
      <w:r w:rsidRPr="002163F1">
        <w:rPr>
          <w:rFonts w:ascii="Arial" w:eastAsia="Calibri" w:hAnsi="Arial" w:cs="Arial"/>
          <w:sz w:val="24"/>
          <w:szCs w:val="24"/>
          <w:lang w:eastAsia="ar-SA"/>
        </w:rPr>
        <w:t>ы</w:t>
      </w:r>
      <w:r w:rsidR="00FA638B" w:rsidRPr="002163F1">
        <w:rPr>
          <w:rFonts w:ascii="Arial" w:eastAsia="Calibri" w:hAnsi="Arial" w:cs="Arial"/>
          <w:sz w:val="24"/>
          <w:szCs w:val="24"/>
          <w:lang w:eastAsia="ar-SA"/>
        </w:rPr>
        <w:t xml:space="preserve"> комплексного развития систем коммунальной инфраструктуры на территории Девицкого сельского поселения Семилукского муниципального района Воронежской области на 2017-2032 годы</w:t>
      </w:r>
      <w:r w:rsidR="00156BF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="00156BF4">
        <w:rPr>
          <w:rFonts w:ascii="Arial" w:eastAsia="Calibri" w:hAnsi="Arial" w:cs="Arial"/>
          <w:sz w:val="24"/>
          <w:szCs w:val="24"/>
          <w:lang w:eastAsia="ar-SA"/>
        </w:rPr>
        <w:t xml:space="preserve">( </w:t>
      </w:r>
      <w:proofErr w:type="spellStart"/>
      <w:proofErr w:type="gramEnd"/>
      <w:r w:rsidR="00156BF4">
        <w:rPr>
          <w:rFonts w:ascii="Arial" w:eastAsia="Calibri" w:hAnsi="Arial" w:cs="Arial"/>
          <w:sz w:val="24"/>
          <w:szCs w:val="24"/>
          <w:lang w:eastAsia="ar-SA"/>
        </w:rPr>
        <w:t>далее-Программа</w:t>
      </w:r>
      <w:proofErr w:type="spellEnd"/>
      <w:r w:rsidR="00156BF4"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2163F1">
        <w:rPr>
          <w:rFonts w:ascii="Arial" w:eastAsia="Calibri" w:hAnsi="Arial" w:cs="Arial"/>
          <w:sz w:val="24"/>
          <w:szCs w:val="24"/>
          <w:lang w:eastAsia="ar-SA"/>
        </w:rPr>
        <w:t>»:</w:t>
      </w:r>
    </w:p>
    <w:p w:rsidR="003A75EF" w:rsidRDefault="00156BF4" w:rsidP="00C35DD6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      1.1.</w:t>
      </w:r>
      <w:r w:rsidRPr="00156BF4">
        <w:rPr>
          <w:rFonts w:ascii="Arial" w:eastAsia="Calibri" w:hAnsi="Arial" w:cs="Arial"/>
          <w:sz w:val="24"/>
          <w:szCs w:val="24"/>
          <w:lang w:eastAsia="ar-SA"/>
        </w:rPr>
        <w:t xml:space="preserve">Часть 3.5. таблицы  в подпункте 5.1 пункта 5 </w:t>
      </w:r>
      <w:r w:rsidR="00C35DD6">
        <w:rPr>
          <w:rFonts w:ascii="Arial" w:eastAsia="Calibri" w:hAnsi="Arial" w:cs="Arial"/>
          <w:sz w:val="24"/>
          <w:szCs w:val="24"/>
          <w:lang w:eastAsia="ar-SA"/>
        </w:rPr>
        <w:t xml:space="preserve">Программы </w:t>
      </w:r>
      <w:r w:rsidRPr="00156BF4">
        <w:rPr>
          <w:rFonts w:ascii="Arial" w:eastAsia="Calibri" w:hAnsi="Arial" w:cs="Arial"/>
          <w:sz w:val="24"/>
          <w:szCs w:val="24"/>
          <w:lang w:eastAsia="ar-SA"/>
        </w:rPr>
        <w:t xml:space="preserve">изложить в новой </w:t>
      </w:r>
      <w:r w:rsidR="003A75EF">
        <w:rPr>
          <w:rFonts w:ascii="Arial" w:eastAsia="Calibri" w:hAnsi="Arial" w:cs="Arial"/>
          <w:sz w:val="24"/>
          <w:szCs w:val="24"/>
          <w:lang w:eastAsia="ar-SA"/>
        </w:rPr>
        <w:t>р</w:t>
      </w:r>
      <w:r w:rsidRPr="00156BF4">
        <w:rPr>
          <w:rFonts w:ascii="Arial" w:eastAsia="Calibri" w:hAnsi="Arial" w:cs="Arial"/>
          <w:sz w:val="24"/>
          <w:szCs w:val="24"/>
          <w:lang w:eastAsia="ar-SA"/>
        </w:rPr>
        <w:t>едакции</w:t>
      </w:r>
    </w:p>
    <w:p w:rsidR="00C35DD6" w:rsidRDefault="00C35DD6" w:rsidP="00C35DD6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52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36"/>
        <w:gridCol w:w="1433"/>
        <w:gridCol w:w="1438"/>
        <w:gridCol w:w="1269"/>
        <w:gridCol w:w="1001"/>
        <w:gridCol w:w="851"/>
        <w:gridCol w:w="992"/>
      </w:tblGrid>
      <w:tr w:rsidR="003A75EF" w:rsidRPr="00C81715" w:rsidTr="009136CC">
        <w:trPr>
          <w:trHeight w:val="295"/>
          <w:tblCellSpacing w:w="20" w:type="dxa"/>
        </w:trPr>
        <w:tc>
          <w:tcPr>
            <w:tcW w:w="9440" w:type="dxa"/>
            <w:gridSpan w:val="7"/>
            <w:shd w:val="clear" w:color="auto" w:fill="auto"/>
          </w:tcPr>
          <w:p w:rsidR="003A75EF" w:rsidRPr="00C81715" w:rsidRDefault="003A75EF" w:rsidP="009136CC">
            <w:pPr>
              <w:keepNext/>
              <w:keepLines/>
              <w:tabs>
                <w:tab w:val="left" w:leader="underscore" w:pos="8262"/>
              </w:tabs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817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3.5. Строительство мусоросортировочного завода мощностью 440 тыс. тонн в год (при работе в одну смену) на территории юго-восточной части карьера «Средний» </w:t>
            </w:r>
            <w:proofErr w:type="spellStart"/>
            <w:r w:rsidRPr="00C817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Семилукского</w:t>
            </w:r>
            <w:proofErr w:type="spellEnd"/>
            <w:r w:rsidRPr="00C817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3A75EF" w:rsidRPr="00C81715" w:rsidTr="009136CC">
        <w:trPr>
          <w:trHeight w:val="331"/>
          <w:tblCellSpacing w:w="20" w:type="dxa"/>
        </w:trPr>
        <w:tc>
          <w:tcPr>
            <w:tcW w:w="2476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93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87219,471</w:t>
            </w:r>
          </w:p>
        </w:tc>
        <w:tc>
          <w:tcPr>
            <w:tcW w:w="1398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203512,1</w:t>
            </w:r>
          </w:p>
        </w:tc>
        <w:tc>
          <w:tcPr>
            <w:tcW w:w="1229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81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32" w:type="dxa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</w:tr>
      <w:tr w:rsidR="003A75EF" w:rsidRPr="00C81715" w:rsidTr="009136CC">
        <w:trPr>
          <w:trHeight w:val="104"/>
          <w:tblCellSpacing w:w="20" w:type="dxa"/>
        </w:trPr>
        <w:tc>
          <w:tcPr>
            <w:tcW w:w="2476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93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81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32" w:type="dxa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</w:tr>
      <w:tr w:rsidR="003A75EF" w:rsidRPr="00C81715" w:rsidTr="009136CC">
        <w:trPr>
          <w:trHeight w:val="246"/>
          <w:tblCellSpacing w:w="20" w:type="dxa"/>
        </w:trPr>
        <w:tc>
          <w:tcPr>
            <w:tcW w:w="2476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393" w:type="dxa"/>
            <w:shd w:val="clear" w:color="auto" w:fill="auto"/>
          </w:tcPr>
          <w:p w:rsidR="003A75EF" w:rsidRPr="00C81715" w:rsidRDefault="003A75EF" w:rsidP="009136CC">
            <w:pPr>
              <w:suppressAutoHyphens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81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32" w:type="dxa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</w:tr>
      <w:tr w:rsidR="003A75EF" w:rsidRPr="00C81715" w:rsidTr="009136CC">
        <w:trPr>
          <w:trHeight w:val="239"/>
          <w:tblCellSpacing w:w="20" w:type="dxa"/>
        </w:trPr>
        <w:tc>
          <w:tcPr>
            <w:tcW w:w="2476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93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106601,576</w:t>
            </w:r>
          </w:p>
        </w:tc>
        <w:tc>
          <w:tcPr>
            <w:tcW w:w="1398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87219,471</w:t>
            </w:r>
          </w:p>
        </w:tc>
        <w:tc>
          <w:tcPr>
            <w:tcW w:w="1229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6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811" w:type="dxa"/>
            <w:shd w:val="clear" w:color="auto" w:fill="auto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  <w:tc>
          <w:tcPr>
            <w:tcW w:w="932" w:type="dxa"/>
          </w:tcPr>
          <w:p w:rsidR="003A75EF" w:rsidRPr="00C81715" w:rsidRDefault="003A75EF" w:rsidP="009136CC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81715">
              <w:rPr>
                <w:rFonts w:ascii="Arial" w:eastAsia="Calibri" w:hAnsi="Arial" w:cs="Arial"/>
                <w:sz w:val="20"/>
                <w:szCs w:val="20"/>
                <w:lang w:eastAsia="ar-SA"/>
              </w:rPr>
              <w:t>---</w:t>
            </w:r>
          </w:p>
        </w:tc>
      </w:tr>
    </w:tbl>
    <w:p w:rsidR="00FA638B" w:rsidRPr="00C81715" w:rsidRDefault="00FA638B" w:rsidP="0060763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2. Обнародовать настоящее </w:t>
      </w:r>
      <w:r w:rsidR="008B4802" w:rsidRPr="00C81715">
        <w:rPr>
          <w:rFonts w:ascii="Arial" w:eastAsia="Calibri" w:hAnsi="Arial" w:cs="Arial"/>
          <w:sz w:val="24"/>
          <w:szCs w:val="24"/>
          <w:lang w:eastAsia="ar-SA"/>
        </w:rPr>
        <w:t>решение</w:t>
      </w:r>
      <w:r w:rsidRPr="00C8171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8B4802" w:rsidRPr="00C81715" w:rsidRDefault="008B4802" w:rsidP="0060763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3. </w:t>
      </w:r>
      <w:proofErr w:type="gramStart"/>
      <w:r w:rsidRPr="00C81715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 исполнением решения оставляю за собой. </w:t>
      </w:r>
    </w:p>
    <w:p w:rsidR="00ED345D" w:rsidRPr="00C81715" w:rsidRDefault="00ED345D" w:rsidP="00E76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38B" w:rsidRPr="00C81715" w:rsidRDefault="00FA638B" w:rsidP="00E76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345D" w:rsidRPr="00C81715" w:rsidRDefault="00ED345D" w:rsidP="00E76C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4157" w:rsidRPr="00C81715" w:rsidRDefault="00FE4157" w:rsidP="00181F1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1715">
        <w:rPr>
          <w:rFonts w:ascii="Arial" w:eastAsia="Times New Roman" w:hAnsi="Arial" w:cs="Arial"/>
          <w:sz w:val="24"/>
          <w:szCs w:val="24"/>
          <w:lang w:eastAsia="ru-RU"/>
        </w:rPr>
        <w:t>Глава Девицкого сельского поселения</w:t>
      </w:r>
      <w:r w:rsidR="00E76CB6" w:rsidRPr="00C817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7638" w:rsidRPr="00C817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7366E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607638" w:rsidRPr="00C817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76CB6" w:rsidRPr="00C817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1715">
        <w:rPr>
          <w:rFonts w:ascii="Arial" w:eastAsia="Times New Roman" w:hAnsi="Arial" w:cs="Arial"/>
          <w:sz w:val="24"/>
          <w:szCs w:val="24"/>
          <w:lang w:eastAsia="ru-RU"/>
        </w:rPr>
        <w:t>В.Ф. Павляшек</w:t>
      </w:r>
    </w:p>
    <w:p w:rsidR="00390E4E" w:rsidRDefault="00390E4E" w:rsidP="00E76C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1715">
        <w:rPr>
          <w:rFonts w:ascii="Arial" w:eastAsia="Times New Roman" w:hAnsi="Arial" w:cs="Arial"/>
          <w:sz w:val="24"/>
          <w:szCs w:val="24"/>
        </w:rPr>
        <w:br w:type="page"/>
      </w:r>
    </w:p>
    <w:p w:rsidR="003A75EF" w:rsidRDefault="003A75EF" w:rsidP="003A75E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FA638B" w:rsidRPr="00C81715" w:rsidRDefault="000E2C59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1</w:t>
      </w:r>
      <w:r w:rsidR="003A75EF">
        <w:rPr>
          <w:rFonts w:ascii="Arial" w:eastAsia="Calibri" w:hAnsi="Arial" w:cs="Arial"/>
          <w:sz w:val="24"/>
          <w:szCs w:val="24"/>
          <w:lang w:eastAsia="ar-SA"/>
        </w:rPr>
        <w:t>9</w:t>
      </w:r>
      <w:r w:rsidR="00FA638B" w:rsidRPr="00C81715">
        <w:rPr>
          <w:rFonts w:ascii="Arial" w:eastAsia="Calibri" w:hAnsi="Arial" w:cs="Arial"/>
          <w:sz w:val="24"/>
          <w:szCs w:val="24"/>
          <w:lang w:eastAsia="ar-SA"/>
        </w:rPr>
        <w:t>.</w:t>
      </w:r>
      <w:r w:rsidR="003A75EF">
        <w:rPr>
          <w:rFonts w:ascii="Arial" w:eastAsia="Calibri" w:hAnsi="Arial" w:cs="Arial"/>
          <w:sz w:val="24"/>
          <w:szCs w:val="24"/>
          <w:lang w:eastAsia="ar-SA"/>
        </w:rPr>
        <w:t>12</w:t>
      </w:r>
      <w:r w:rsidR="00FA638B" w:rsidRPr="00C81715">
        <w:rPr>
          <w:rFonts w:ascii="Arial" w:eastAsia="Calibri" w:hAnsi="Arial" w:cs="Arial"/>
          <w:sz w:val="24"/>
          <w:szCs w:val="24"/>
          <w:lang w:eastAsia="ar-SA"/>
        </w:rPr>
        <w:t>.2017г.</w:t>
      </w:r>
      <w:r w:rsidR="00E76CB6" w:rsidRPr="00C81715"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r w:rsidR="00356EDC" w:rsidRPr="00C81715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FA638B" w:rsidRPr="00C81715">
        <w:rPr>
          <w:rFonts w:ascii="Arial" w:eastAsia="Calibri" w:hAnsi="Arial" w:cs="Arial"/>
          <w:sz w:val="24"/>
          <w:szCs w:val="24"/>
          <w:lang w:eastAsia="ar-SA"/>
        </w:rPr>
        <w:t>Девица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C81715" w:rsidRDefault="00FA638B" w:rsidP="0034715B">
      <w:pPr>
        <w:tabs>
          <w:tab w:val="left" w:pos="2625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А К Т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Об обнародовании </w:t>
      </w:r>
      <w:r w:rsidR="00D2200E" w:rsidRPr="00C81715">
        <w:rPr>
          <w:rFonts w:ascii="Arial" w:eastAsia="Calibri" w:hAnsi="Arial" w:cs="Arial"/>
          <w:sz w:val="24"/>
          <w:szCs w:val="24"/>
          <w:lang w:eastAsia="ar-SA"/>
        </w:rPr>
        <w:t xml:space="preserve">решения № </w:t>
      </w:r>
      <w:r w:rsidR="003A75EF">
        <w:rPr>
          <w:rFonts w:ascii="Arial" w:eastAsia="Calibri" w:hAnsi="Arial" w:cs="Arial"/>
          <w:sz w:val="24"/>
          <w:szCs w:val="24"/>
          <w:lang w:eastAsia="ar-SA"/>
        </w:rPr>
        <w:t>103</w:t>
      </w:r>
      <w:r w:rsidR="00D2200E" w:rsidRPr="00C81715">
        <w:rPr>
          <w:rFonts w:ascii="Arial" w:eastAsia="Calibri" w:hAnsi="Arial" w:cs="Arial"/>
          <w:sz w:val="24"/>
          <w:szCs w:val="24"/>
          <w:lang w:eastAsia="ar-SA"/>
        </w:rPr>
        <w:t xml:space="preserve"> принятого на </w:t>
      </w:r>
      <w:r w:rsidR="00C87B48">
        <w:rPr>
          <w:rFonts w:ascii="Arial" w:eastAsia="Calibri" w:hAnsi="Arial" w:cs="Arial"/>
          <w:sz w:val="24"/>
          <w:szCs w:val="24"/>
          <w:lang w:eastAsia="ar-SA"/>
        </w:rPr>
        <w:t>32</w:t>
      </w:r>
      <w:r w:rsidR="00D2200E" w:rsidRPr="00C81715">
        <w:rPr>
          <w:rFonts w:ascii="Arial" w:eastAsia="Calibri" w:hAnsi="Arial" w:cs="Arial"/>
          <w:sz w:val="24"/>
          <w:szCs w:val="24"/>
          <w:lang w:eastAsia="ar-SA"/>
        </w:rPr>
        <w:t xml:space="preserve">-м заседании </w:t>
      </w:r>
      <w:r w:rsidR="00C87B48">
        <w:rPr>
          <w:rFonts w:ascii="Arial" w:eastAsia="Calibri" w:hAnsi="Arial" w:cs="Arial"/>
          <w:sz w:val="24"/>
          <w:szCs w:val="24"/>
          <w:lang w:eastAsia="ar-SA"/>
        </w:rPr>
        <w:t>32</w:t>
      </w:r>
      <w:r w:rsidR="00D2200E" w:rsidRPr="00C81715">
        <w:rPr>
          <w:rFonts w:ascii="Arial" w:eastAsia="Calibri" w:hAnsi="Arial" w:cs="Arial"/>
          <w:sz w:val="24"/>
          <w:szCs w:val="24"/>
          <w:lang w:eastAsia="ar-SA"/>
        </w:rPr>
        <w:t>-й сессии</w:t>
      </w:r>
      <w:r w:rsidR="00966877" w:rsidRPr="00C81715">
        <w:rPr>
          <w:rFonts w:ascii="Arial" w:eastAsia="Calibri" w:hAnsi="Arial" w:cs="Arial"/>
          <w:sz w:val="24"/>
          <w:szCs w:val="24"/>
          <w:lang w:eastAsia="ar-SA"/>
        </w:rPr>
        <w:t xml:space="preserve"> Совета народных депутатов </w:t>
      </w: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Девицкого сельского поселения Семилукского муниципального района Воронежской области от </w:t>
      </w:r>
      <w:r w:rsidR="000E2C59" w:rsidRPr="00C81715">
        <w:rPr>
          <w:rFonts w:ascii="Arial" w:eastAsia="Calibri" w:hAnsi="Arial" w:cs="Arial"/>
          <w:sz w:val="24"/>
          <w:szCs w:val="24"/>
          <w:lang w:eastAsia="ar-SA"/>
        </w:rPr>
        <w:t>1</w:t>
      </w:r>
      <w:r w:rsidR="00C87B48">
        <w:rPr>
          <w:rFonts w:ascii="Arial" w:eastAsia="Calibri" w:hAnsi="Arial" w:cs="Arial"/>
          <w:sz w:val="24"/>
          <w:szCs w:val="24"/>
          <w:lang w:eastAsia="ar-SA"/>
        </w:rPr>
        <w:t>9 декабря</w:t>
      </w: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 2017 года.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Мы, нижеподписавшиеся: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C81715">
        <w:rPr>
          <w:rFonts w:ascii="Arial" w:eastAsia="Calibri" w:hAnsi="Arial" w:cs="Arial"/>
          <w:sz w:val="24"/>
          <w:szCs w:val="24"/>
          <w:lang w:eastAsia="ar-SA"/>
        </w:rPr>
        <w:t>Ровенки</w:t>
      </w:r>
      <w:proofErr w:type="spellEnd"/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 д.43 .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</w:t>
      </w:r>
      <w:proofErr w:type="spellStart"/>
      <w:r w:rsidRPr="00C81715">
        <w:rPr>
          <w:rFonts w:ascii="Arial" w:eastAsia="Calibri" w:hAnsi="Arial" w:cs="Arial"/>
          <w:sz w:val="24"/>
          <w:szCs w:val="24"/>
          <w:lang w:eastAsia="ar-SA"/>
        </w:rPr>
        <w:t>Орловлогский</w:t>
      </w:r>
      <w:proofErr w:type="spellEnd"/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 переулок дом 9 квартира 15</w:t>
      </w:r>
    </w:p>
    <w:p w:rsidR="00C87B48" w:rsidRPr="00C81715" w:rsidRDefault="00FA638B" w:rsidP="00C87B4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обнародовали копию </w:t>
      </w:r>
      <w:r w:rsidR="00966877" w:rsidRPr="00C81715">
        <w:rPr>
          <w:rFonts w:ascii="Arial" w:eastAsia="Calibri" w:hAnsi="Arial" w:cs="Arial"/>
          <w:sz w:val="24"/>
          <w:szCs w:val="24"/>
          <w:lang w:eastAsia="ar-SA"/>
        </w:rPr>
        <w:t>решения Совета народных депутатов Девицкого сельского поселения Семилукского муниципального района Воронежской области</w:t>
      </w:r>
      <w:proofErr w:type="gramStart"/>
      <w:r w:rsidR="00966877" w:rsidRPr="00C8171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C87B48">
        <w:rPr>
          <w:rFonts w:ascii="Arial" w:hAnsi="Arial" w:cs="Arial"/>
          <w:bCs/>
          <w:sz w:val="24"/>
          <w:szCs w:val="24"/>
        </w:rPr>
        <w:t>О</w:t>
      </w:r>
      <w:proofErr w:type="gramEnd"/>
      <w:r w:rsidR="00C87B48">
        <w:rPr>
          <w:rFonts w:ascii="Arial" w:hAnsi="Arial" w:cs="Arial"/>
          <w:bCs/>
          <w:sz w:val="24"/>
          <w:szCs w:val="24"/>
        </w:rPr>
        <w:t xml:space="preserve"> внесении изменений в решение от 18.07.2017г № 82 «</w:t>
      </w:r>
      <w:r w:rsidR="00C87B48" w:rsidRPr="00C81715">
        <w:rPr>
          <w:rFonts w:ascii="Arial" w:hAnsi="Arial" w:cs="Arial"/>
          <w:bCs/>
          <w:sz w:val="24"/>
          <w:szCs w:val="24"/>
        </w:rPr>
        <w:t xml:space="preserve">Об утверждении программы комплексного развития систем коммунальной инфраструктуры на территории Девицкого сельского поселения </w:t>
      </w:r>
      <w:proofErr w:type="spellStart"/>
      <w:r w:rsidR="00C87B48" w:rsidRPr="00C81715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C87B48" w:rsidRPr="00C81715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на 2017-2032 годы</w:t>
      </w:r>
      <w:r w:rsidR="00C87B48">
        <w:rPr>
          <w:rFonts w:ascii="Arial" w:hAnsi="Arial" w:cs="Arial"/>
          <w:bCs/>
          <w:sz w:val="24"/>
          <w:szCs w:val="24"/>
        </w:rPr>
        <w:t>»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Обнародование произведено путем размещения на информационных стендах.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О чем составлен акт.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Подписи: _____________________ Сахарова Г.А. 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>Подписи: _____________________ Соболева Н.Н.</w:t>
      </w: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Подписи: _____________________ </w:t>
      </w:r>
      <w:proofErr w:type="spellStart"/>
      <w:r w:rsidRPr="00C81715">
        <w:rPr>
          <w:rFonts w:ascii="Arial" w:eastAsia="Calibri" w:hAnsi="Arial" w:cs="Arial"/>
          <w:sz w:val="24"/>
          <w:szCs w:val="24"/>
          <w:lang w:eastAsia="ar-SA"/>
        </w:rPr>
        <w:t>Беленова</w:t>
      </w:r>
      <w:proofErr w:type="spellEnd"/>
      <w:r w:rsidRPr="00C81715">
        <w:rPr>
          <w:rFonts w:ascii="Arial" w:eastAsia="Calibri" w:hAnsi="Arial" w:cs="Arial"/>
          <w:sz w:val="24"/>
          <w:szCs w:val="24"/>
          <w:lang w:eastAsia="ar-SA"/>
        </w:rPr>
        <w:t xml:space="preserve"> И.А.</w:t>
      </w:r>
    </w:p>
    <w:p w:rsidR="00973F6B" w:rsidRPr="00C81715" w:rsidRDefault="00973F6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A638B" w:rsidRPr="00C81715" w:rsidRDefault="00FA638B" w:rsidP="00E76CB6">
      <w:pPr>
        <w:tabs>
          <w:tab w:val="left" w:pos="2625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sectPr w:rsidR="00FA638B" w:rsidRPr="00C81715" w:rsidSect="00B17114">
      <w:pgSz w:w="11906" w:h="16838" w:code="9"/>
      <w:pgMar w:top="1134" w:right="84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8C" w:rsidRDefault="0085788C" w:rsidP="00FA3C17">
      <w:pPr>
        <w:spacing w:after="0" w:line="240" w:lineRule="auto"/>
      </w:pPr>
      <w:r>
        <w:separator/>
      </w:r>
    </w:p>
  </w:endnote>
  <w:endnote w:type="continuationSeparator" w:id="0">
    <w:p w:rsidR="0085788C" w:rsidRDefault="0085788C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8C" w:rsidRDefault="0085788C" w:rsidP="00FA3C17">
      <w:pPr>
        <w:spacing w:after="0" w:line="240" w:lineRule="auto"/>
      </w:pPr>
      <w:r>
        <w:separator/>
      </w:r>
    </w:p>
  </w:footnote>
  <w:footnote w:type="continuationSeparator" w:id="0">
    <w:p w:rsidR="0085788C" w:rsidRDefault="0085788C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CD443BAA"/>
    <w:name w:val="WW8Num4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rFonts w:cs="Times New Roman"/>
        <w:b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5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08A13676"/>
    <w:multiLevelType w:val="hybridMultilevel"/>
    <w:tmpl w:val="D04A3C4A"/>
    <w:lvl w:ilvl="0" w:tplc="DDF20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CED0473"/>
    <w:multiLevelType w:val="hybridMultilevel"/>
    <w:tmpl w:val="C0529A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CE6617A"/>
    <w:multiLevelType w:val="singleLevel"/>
    <w:tmpl w:val="09787E3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23B46139"/>
    <w:multiLevelType w:val="hybridMultilevel"/>
    <w:tmpl w:val="3DFEBC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2F256A2B"/>
    <w:multiLevelType w:val="hybridMultilevel"/>
    <w:tmpl w:val="70C6CB78"/>
    <w:lvl w:ilvl="0" w:tplc="32A06F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3B86400D"/>
    <w:multiLevelType w:val="hybridMultilevel"/>
    <w:tmpl w:val="E76476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9062B7"/>
    <w:multiLevelType w:val="hybridMultilevel"/>
    <w:tmpl w:val="9816FE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D9500C2"/>
    <w:multiLevelType w:val="hybridMultilevel"/>
    <w:tmpl w:val="61463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4185A58"/>
    <w:multiLevelType w:val="hybridMultilevel"/>
    <w:tmpl w:val="3A66A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31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64AB2F48"/>
    <w:multiLevelType w:val="multilevel"/>
    <w:tmpl w:val="7BE6AC4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3">
    <w:nsid w:val="68AA0C0F"/>
    <w:multiLevelType w:val="hybridMultilevel"/>
    <w:tmpl w:val="355A0F90"/>
    <w:lvl w:ilvl="0" w:tplc="A9025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20"/>
  </w:num>
  <w:num w:numId="9">
    <w:abstractNumId w:val="26"/>
  </w:num>
  <w:num w:numId="10">
    <w:abstractNumId w:val="36"/>
  </w:num>
  <w:num w:numId="11">
    <w:abstractNumId w:val="17"/>
  </w:num>
  <w:num w:numId="12">
    <w:abstractNumId w:val="30"/>
  </w:num>
  <w:num w:numId="13">
    <w:abstractNumId w:val="31"/>
  </w:num>
  <w:num w:numId="14">
    <w:abstractNumId w:val="24"/>
  </w:num>
  <w:num w:numId="15">
    <w:abstractNumId w:val="34"/>
  </w:num>
  <w:num w:numId="16">
    <w:abstractNumId w:val="21"/>
  </w:num>
  <w:num w:numId="17">
    <w:abstractNumId w:val="19"/>
  </w:num>
  <w:num w:numId="18">
    <w:abstractNumId w:val="19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5"/>
  </w:num>
  <w:num w:numId="20">
    <w:abstractNumId w:val="28"/>
  </w:num>
  <w:num w:numId="21">
    <w:abstractNumId w:val="29"/>
  </w:num>
  <w:num w:numId="22">
    <w:abstractNumId w:val="33"/>
  </w:num>
  <w:num w:numId="23">
    <w:abstractNumId w:val="25"/>
  </w:num>
  <w:num w:numId="24">
    <w:abstractNumId w:val="18"/>
  </w:num>
  <w:num w:numId="25">
    <w:abstractNumId w:val="22"/>
  </w:num>
  <w:num w:numId="26">
    <w:abstractNumId w:val="23"/>
  </w:num>
  <w:num w:numId="27">
    <w:abstractNumId w:val="27"/>
  </w:num>
  <w:num w:numId="28">
    <w:abstractNumId w:val="16"/>
  </w:num>
  <w:num w:numId="29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EA7"/>
    <w:rsid w:val="00022550"/>
    <w:rsid w:val="00070D81"/>
    <w:rsid w:val="00085B02"/>
    <w:rsid w:val="00092B18"/>
    <w:rsid w:val="00092EA7"/>
    <w:rsid w:val="00094E20"/>
    <w:rsid w:val="000C2329"/>
    <w:rsid w:val="000D11F3"/>
    <w:rsid w:val="000D1CD2"/>
    <w:rsid w:val="000D75F2"/>
    <w:rsid w:val="000E2C59"/>
    <w:rsid w:val="00102D00"/>
    <w:rsid w:val="0010360D"/>
    <w:rsid w:val="001375D2"/>
    <w:rsid w:val="001543DA"/>
    <w:rsid w:val="00155053"/>
    <w:rsid w:val="00156BF4"/>
    <w:rsid w:val="00162B2A"/>
    <w:rsid w:val="00165186"/>
    <w:rsid w:val="00173A4A"/>
    <w:rsid w:val="00181386"/>
    <w:rsid w:val="00181F11"/>
    <w:rsid w:val="00184E8D"/>
    <w:rsid w:val="00191C12"/>
    <w:rsid w:val="00194C74"/>
    <w:rsid w:val="0019735A"/>
    <w:rsid w:val="001A7C7F"/>
    <w:rsid w:val="001B1AD9"/>
    <w:rsid w:val="001C305E"/>
    <w:rsid w:val="00205D26"/>
    <w:rsid w:val="00213623"/>
    <w:rsid w:val="00213CD9"/>
    <w:rsid w:val="002163F1"/>
    <w:rsid w:val="0022122E"/>
    <w:rsid w:val="0022705D"/>
    <w:rsid w:val="00230CF7"/>
    <w:rsid w:val="00235574"/>
    <w:rsid w:val="00272A17"/>
    <w:rsid w:val="002A684E"/>
    <w:rsid w:val="002B512D"/>
    <w:rsid w:val="002C1330"/>
    <w:rsid w:val="002C47D1"/>
    <w:rsid w:val="002D60C6"/>
    <w:rsid w:val="002F3CA8"/>
    <w:rsid w:val="002F7BC3"/>
    <w:rsid w:val="00320C10"/>
    <w:rsid w:val="00331B68"/>
    <w:rsid w:val="003423CC"/>
    <w:rsid w:val="00345A74"/>
    <w:rsid w:val="0034715B"/>
    <w:rsid w:val="00347E2D"/>
    <w:rsid w:val="00350287"/>
    <w:rsid w:val="00351C69"/>
    <w:rsid w:val="00356EDC"/>
    <w:rsid w:val="0037109B"/>
    <w:rsid w:val="00374D10"/>
    <w:rsid w:val="00390E4E"/>
    <w:rsid w:val="003A649D"/>
    <w:rsid w:val="003A75EF"/>
    <w:rsid w:val="003B7E73"/>
    <w:rsid w:val="003E7E67"/>
    <w:rsid w:val="003F1426"/>
    <w:rsid w:val="003F6ED3"/>
    <w:rsid w:val="00415BE0"/>
    <w:rsid w:val="00432708"/>
    <w:rsid w:val="004372D6"/>
    <w:rsid w:val="0044376B"/>
    <w:rsid w:val="0046311F"/>
    <w:rsid w:val="0049522D"/>
    <w:rsid w:val="004B4FCC"/>
    <w:rsid w:val="004D5A57"/>
    <w:rsid w:val="004F3551"/>
    <w:rsid w:val="004F3B2F"/>
    <w:rsid w:val="004F4748"/>
    <w:rsid w:val="00503C67"/>
    <w:rsid w:val="005052D7"/>
    <w:rsid w:val="0051498C"/>
    <w:rsid w:val="005319FF"/>
    <w:rsid w:val="00547778"/>
    <w:rsid w:val="0058588C"/>
    <w:rsid w:val="00594892"/>
    <w:rsid w:val="005A39EB"/>
    <w:rsid w:val="005B4C51"/>
    <w:rsid w:val="005C3B94"/>
    <w:rsid w:val="005C6400"/>
    <w:rsid w:val="005E17EA"/>
    <w:rsid w:val="005E3880"/>
    <w:rsid w:val="005F788C"/>
    <w:rsid w:val="00606DF0"/>
    <w:rsid w:val="00607638"/>
    <w:rsid w:val="00607CE9"/>
    <w:rsid w:val="00615D0E"/>
    <w:rsid w:val="00621002"/>
    <w:rsid w:val="00625525"/>
    <w:rsid w:val="00632E8E"/>
    <w:rsid w:val="00635B27"/>
    <w:rsid w:val="00636DD7"/>
    <w:rsid w:val="00640F45"/>
    <w:rsid w:val="006641E0"/>
    <w:rsid w:val="00674B2D"/>
    <w:rsid w:val="00687FC9"/>
    <w:rsid w:val="0069017D"/>
    <w:rsid w:val="006E71A8"/>
    <w:rsid w:val="006F5CAD"/>
    <w:rsid w:val="00705087"/>
    <w:rsid w:val="00710B06"/>
    <w:rsid w:val="007366E5"/>
    <w:rsid w:val="0073684E"/>
    <w:rsid w:val="0074371C"/>
    <w:rsid w:val="007505D2"/>
    <w:rsid w:val="00753A14"/>
    <w:rsid w:val="00754EF3"/>
    <w:rsid w:val="00756590"/>
    <w:rsid w:val="00761E70"/>
    <w:rsid w:val="00775C85"/>
    <w:rsid w:val="00777420"/>
    <w:rsid w:val="0078732C"/>
    <w:rsid w:val="007929E6"/>
    <w:rsid w:val="007A7420"/>
    <w:rsid w:val="007C5FB4"/>
    <w:rsid w:val="007D3940"/>
    <w:rsid w:val="007D3EE1"/>
    <w:rsid w:val="007E0C37"/>
    <w:rsid w:val="007E72C1"/>
    <w:rsid w:val="00802E02"/>
    <w:rsid w:val="00803C3B"/>
    <w:rsid w:val="0082538D"/>
    <w:rsid w:val="00843A84"/>
    <w:rsid w:val="008465DC"/>
    <w:rsid w:val="0085788C"/>
    <w:rsid w:val="0089471A"/>
    <w:rsid w:val="008B4802"/>
    <w:rsid w:val="008C1E94"/>
    <w:rsid w:val="008C7238"/>
    <w:rsid w:val="008D001A"/>
    <w:rsid w:val="008D02B7"/>
    <w:rsid w:val="008E22AC"/>
    <w:rsid w:val="00903BE7"/>
    <w:rsid w:val="00905569"/>
    <w:rsid w:val="00910BF9"/>
    <w:rsid w:val="00914A34"/>
    <w:rsid w:val="00921BBE"/>
    <w:rsid w:val="00931F3B"/>
    <w:rsid w:val="00937CC4"/>
    <w:rsid w:val="00953958"/>
    <w:rsid w:val="0096130C"/>
    <w:rsid w:val="00966877"/>
    <w:rsid w:val="0097270B"/>
    <w:rsid w:val="00973A4C"/>
    <w:rsid w:val="00973F6B"/>
    <w:rsid w:val="0098030E"/>
    <w:rsid w:val="00980AB6"/>
    <w:rsid w:val="009859CE"/>
    <w:rsid w:val="0099137E"/>
    <w:rsid w:val="0099609C"/>
    <w:rsid w:val="009A0BFE"/>
    <w:rsid w:val="009A2DBC"/>
    <w:rsid w:val="009B54D5"/>
    <w:rsid w:val="009C3766"/>
    <w:rsid w:val="009D71AF"/>
    <w:rsid w:val="009E3102"/>
    <w:rsid w:val="009F560E"/>
    <w:rsid w:val="00A1308F"/>
    <w:rsid w:val="00A55258"/>
    <w:rsid w:val="00AA4B40"/>
    <w:rsid w:val="00AF6B28"/>
    <w:rsid w:val="00B12434"/>
    <w:rsid w:val="00B17114"/>
    <w:rsid w:val="00B17942"/>
    <w:rsid w:val="00B27ABC"/>
    <w:rsid w:val="00B33F4F"/>
    <w:rsid w:val="00B3723F"/>
    <w:rsid w:val="00B37850"/>
    <w:rsid w:val="00B4295C"/>
    <w:rsid w:val="00B46DDE"/>
    <w:rsid w:val="00B52FAF"/>
    <w:rsid w:val="00B80486"/>
    <w:rsid w:val="00B86D05"/>
    <w:rsid w:val="00B95B50"/>
    <w:rsid w:val="00BB0BA5"/>
    <w:rsid w:val="00BB4E45"/>
    <w:rsid w:val="00BC2046"/>
    <w:rsid w:val="00C015C3"/>
    <w:rsid w:val="00C1142D"/>
    <w:rsid w:val="00C16150"/>
    <w:rsid w:val="00C23794"/>
    <w:rsid w:val="00C32D20"/>
    <w:rsid w:val="00C35DD6"/>
    <w:rsid w:val="00C36945"/>
    <w:rsid w:val="00C44138"/>
    <w:rsid w:val="00C547BB"/>
    <w:rsid w:val="00C81715"/>
    <w:rsid w:val="00C87B48"/>
    <w:rsid w:val="00C91651"/>
    <w:rsid w:val="00CA18C0"/>
    <w:rsid w:val="00CB48CF"/>
    <w:rsid w:val="00CE70A8"/>
    <w:rsid w:val="00D14361"/>
    <w:rsid w:val="00D2200E"/>
    <w:rsid w:val="00D261BE"/>
    <w:rsid w:val="00D26685"/>
    <w:rsid w:val="00D67F59"/>
    <w:rsid w:val="00D86B0C"/>
    <w:rsid w:val="00D9329C"/>
    <w:rsid w:val="00DE75EB"/>
    <w:rsid w:val="00E02B65"/>
    <w:rsid w:val="00E1360E"/>
    <w:rsid w:val="00E2521C"/>
    <w:rsid w:val="00E40F0E"/>
    <w:rsid w:val="00E44F54"/>
    <w:rsid w:val="00E57CE2"/>
    <w:rsid w:val="00E63357"/>
    <w:rsid w:val="00E76CB6"/>
    <w:rsid w:val="00E808B7"/>
    <w:rsid w:val="00E860C9"/>
    <w:rsid w:val="00EC0202"/>
    <w:rsid w:val="00ED345D"/>
    <w:rsid w:val="00EE272F"/>
    <w:rsid w:val="00EF0764"/>
    <w:rsid w:val="00F16030"/>
    <w:rsid w:val="00F16EB2"/>
    <w:rsid w:val="00F25D0C"/>
    <w:rsid w:val="00F32F94"/>
    <w:rsid w:val="00F510E9"/>
    <w:rsid w:val="00F653C1"/>
    <w:rsid w:val="00FA3C17"/>
    <w:rsid w:val="00FA638B"/>
    <w:rsid w:val="00FB0622"/>
    <w:rsid w:val="00FC3413"/>
    <w:rsid w:val="00FE2C06"/>
    <w:rsid w:val="00FE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BB"/>
  </w:style>
  <w:style w:type="paragraph" w:styleId="1">
    <w:name w:val="heading 1"/>
    <w:basedOn w:val="a"/>
    <w:next w:val="a"/>
    <w:link w:val="10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0"/>
    <w:link w:val="30"/>
    <w:qFormat/>
    <w:rsid w:val="008D02B7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8D02B7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8D02B7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FA3C17"/>
    <w:pPr>
      <w:ind w:left="720"/>
      <w:contextualSpacing/>
    </w:pPr>
  </w:style>
  <w:style w:type="paragraph" w:styleId="a5">
    <w:name w:val="header"/>
    <w:basedOn w:val="a"/>
    <w:link w:val="a6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FA3C17"/>
  </w:style>
  <w:style w:type="paragraph" w:styleId="a7">
    <w:name w:val="footer"/>
    <w:basedOn w:val="a"/>
    <w:link w:val="a8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3C17"/>
  </w:style>
  <w:style w:type="table" w:styleId="a9">
    <w:name w:val="Table Grid"/>
    <w:basedOn w:val="a2"/>
    <w:uiPriority w:val="59"/>
    <w:rsid w:val="0039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51C69"/>
  </w:style>
  <w:style w:type="paragraph" w:styleId="ac">
    <w:name w:val="Subtitle"/>
    <w:basedOn w:val="a"/>
    <w:link w:val="ad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1"/>
    <w:link w:val="ac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51C69"/>
  </w:style>
  <w:style w:type="character" w:styleId="af0">
    <w:name w:val="Hyperlink"/>
    <w:basedOn w:val="a1"/>
    <w:unhideWhenUsed/>
    <w:rsid w:val="00351C69"/>
    <w:rPr>
      <w:color w:val="0000FF"/>
      <w:u w:val="single"/>
    </w:rPr>
  </w:style>
  <w:style w:type="character" w:styleId="af1">
    <w:name w:val="Emphasis"/>
    <w:basedOn w:val="a1"/>
    <w:uiPriority w:val="20"/>
    <w:qFormat/>
    <w:rsid w:val="00351C69"/>
    <w:rPr>
      <w:i/>
      <w:iCs/>
    </w:rPr>
  </w:style>
  <w:style w:type="paragraph" w:customStyle="1" w:styleId="ConsPlusNormal">
    <w:name w:val="ConsPlusNormal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Body Text Indent"/>
    <w:basedOn w:val="a"/>
    <w:link w:val="af5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6"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1"/>
    <w:link w:val="a0"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D02B7"/>
    <w:rPr>
      <w:rFonts w:ascii="Tahoma" w:eastAsia="Times New Roman" w:hAnsi="Tahoma" w:cs="Tahoma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8D02B7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D02B7"/>
    <w:rPr>
      <w:rFonts w:ascii="Tahoma" w:eastAsia="Times New Roman" w:hAnsi="Tahoma" w:cs="Tahoma"/>
      <w:b/>
      <w:bCs/>
      <w:sz w:val="24"/>
      <w:szCs w:val="24"/>
      <w:lang w:eastAsia="ar-SA"/>
    </w:rPr>
  </w:style>
  <w:style w:type="numbering" w:customStyle="1" w:styleId="21">
    <w:name w:val="Нет списка2"/>
    <w:next w:val="a3"/>
    <w:semiHidden/>
    <w:unhideWhenUsed/>
    <w:rsid w:val="008D02B7"/>
  </w:style>
  <w:style w:type="character" w:customStyle="1" w:styleId="WW8Num2z0">
    <w:name w:val="WW8Num2z0"/>
    <w:rsid w:val="008D02B7"/>
    <w:rPr>
      <w:rFonts w:ascii="Symbol" w:hAnsi="Symbol" w:cs="OpenSymbol"/>
    </w:rPr>
  </w:style>
  <w:style w:type="character" w:customStyle="1" w:styleId="WW8Num3z0">
    <w:name w:val="WW8Num3z0"/>
    <w:rsid w:val="008D02B7"/>
    <w:rPr>
      <w:rFonts w:ascii="Symbol" w:hAnsi="Symbol" w:cs="Symbol"/>
    </w:rPr>
  </w:style>
  <w:style w:type="character" w:customStyle="1" w:styleId="WW8Num4z0">
    <w:name w:val="WW8Num4z0"/>
    <w:rsid w:val="008D02B7"/>
    <w:rPr>
      <w:rFonts w:cs="Times New Roman"/>
    </w:rPr>
  </w:style>
  <w:style w:type="character" w:customStyle="1" w:styleId="WW8Num5z0">
    <w:name w:val="WW8Num5z0"/>
    <w:rsid w:val="008D02B7"/>
    <w:rPr>
      <w:rFonts w:ascii="Symbol" w:hAnsi="Symbol" w:cs="Symbol"/>
    </w:rPr>
  </w:style>
  <w:style w:type="character" w:customStyle="1" w:styleId="WW8Num6z0">
    <w:name w:val="WW8Num6z0"/>
    <w:rsid w:val="008D02B7"/>
    <w:rPr>
      <w:rFonts w:ascii="Symbol" w:hAnsi="Symbol" w:cs="Symbol"/>
    </w:rPr>
  </w:style>
  <w:style w:type="character" w:customStyle="1" w:styleId="WW8Num8z0">
    <w:name w:val="WW8Num8z0"/>
    <w:rsid w:val="008D02B7"/>
    <w:rPr>
      <w:rFonts w:ascii="Symbol" w:hAnsi="Symbol" w:cs="Symbol"/>
    </w:rPr>
  </w:style>
  <w:style w:type="character" w:customStyle="1" w:styleId="WW8Num9z0">
    <w:name w:val="WW8Num9z0"/>
    <w:rsid w:val="008D02B7"/>
    <w:rPr>
      <w:rFonts w:ascii="Symbol" w:hAnsi="Symbol" w:cs="Symbol"/>
    </w:rPr>
  </w:style>
  <w:style w:type="character" w:customStyle="1" w:styleId="WW8Num10z0">
    <w:name w:val="WW8Num10z0"/>
    <w:rsid w:val="008D02B7"/>
    <w:rPr>
      <w:rFonts w:ascii="Symbol" w:hAnsi="Symbol" w:cs="Symbol"/>
    </w:rPr>
  </w:style>
  <w:style w:type="character" w:customStyle="1" w:styleId="WW8Num11z0">
    <w:name w:val="WW8Num11z0"/>
    <w:rsid w:val="008D02B7"/>
    <w:rPr>
      <w:rFonts w:ascii="Symbol" w:hAnsi="Symbol" w:cs="Symbol"/>
    </w:rPr>
  </w:style>
  <w:style w:type="character" w:customStyle="1" w:styleId="WW8Num13z0">
    <w:name w:val="WW8Num13z0"/>
    <w:rsid w:val="008D02B7"/>
    <w:rPr>
      <w:rFonts w:ascii="Symbol" w:hAnsi="Symbol" w:cs="Symbol"/>
    </w:rPr>
  </w:style>
  <w:style w:type="character" w:customStyle="1" w:styleId="WW8Num14z0">
    <w:name w:val="WW8Num14z0"/>
    <w:rsid w:val="008D02B7"/>
    <w:rPr>
      <w:rFonts w:ascii="Symbol" w:hAnsi="Symbol" w:cs="Symbol"/>
    </w:rPr>
  </w:style>
  <w:style w:type="character" w:customStyle="1" w:styleId="WW8Num15z0">
    <w:name w:val="WW8Num15z0"/>
    <w:rsid w:val="008D02B7"/>
    <w:rPr>
      <w:rFonts w:ascii="Symbol" w:hAnsi="Symbol" w:cs="Symbol"/>
    </w:rPr>
  </w:style>
  <w:style w:type="character" w:customStyle="1" w:styleId="WW8Num16z0">
    <w:name w:val="WW8Num16z0"/>
    <w:rsid w:val="008D02B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D02B7"/>
  </w:style>
  <w:style w:type="character" w:customStyle="1" w:styleId="WW-Absatz-Standardschriftart">
    <w:name w:val="WW-Absatz-Standardschriftart"/>
    <w:rsid w:val="008D02B7"/>
  </w:style>
  <w:style w:type="character" w:customStyle="1" w:styleId="31">
    <w:name w:val="Основной шрифт абзаца3"/>
    <w:rsid w:val="008D02B7"/>
  </w:style>
  <w:style w:type="character" w:customStyle="1" w:styleId="WW-Absatz-Standardschriftart1">
    <w:name w:val="WW-Absatz-Standardschriftart1"/>
    <w:rsid w:val="008D02B7"/>
  </w:style>
  <w:style w:type="character" w:customStyle="1" w:styleId="WW8Num9z1">
    <w:name w:val="WW8Num9z1"/>
    <w:rsid w:val="008D02B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D02B7"/>
    <w:rPr>
      <w:rFonts w:ascii="Symbol" w:hAnsi="Symbol" w:cs="OpenSymbol"/>
    </w:rPr>
  </w:style>
  <w:style w:type="character" w:customStyle="1" w:styleId="WW8Num17z0">
    <w:name w:val="WW8Num17z0"/>
    <w:rsid w:val="008D02B7"/>
    <w:rPr>
      <w:rFonts w:cs="Times New Roman"/>
    </w:rPr>
  </w:style>
  <w:style w:type="character" w:customStyle="1" w:styleId="WW8Num18z0">
    <w:name w:val="WW8Num18z0"/>
    <w:rsid w:val="008D02B7"/>
    <w:rPr>
      <w:rFonts w:ascii="Symbol" w:hAnsi="Symbol" w:cs="Symbol"/>
    </w:rPr>
  </w:style>
  <w:style w:type="character" w:customStyle="1" w:styleId="22">
    <w:name w:val="Основной шрифт абзаца2"/>
    <w:rsid w:val="008D02B7"/>
  </w:style>
  <w:style w:type="character" w:customStyle="1" w:styleId="WW8Num7z0">
    <w:name w:val="WW8Num7z0"/>
    <w:rsid w:val="008D02B7"/>
    <w:rPr>
      <w:rFonts w:ascii="Symbol" w:hAnsi="Symbol" w:cs="Symbol"/>
    </w:rPr>
  </w:style>
  <w:style w:type="character" w:customStyle="1" w:styleId="WW8Num15z1">
    <w:name w:val="WW8Num15z1"/>
    <w:rsid w:val="008D02B7"/>
    <w:rPr>
      <w:rFonts w:ascii="Courier New" w:hAnsi="Courier New" w:cs="Courier New"/>
    </w:rPr>
  </w:style>
  <w:style w:type="character" w:customStyle="1" w:styleId="WW8Num15z2">
    <w:name w:val="WW8Num15z2"/>
    <w:rsid w:val="008D02B7"/>
    <w:rPr>
      <w:rFonts w:ascii="Wingdings" w:hAnsi="Wingdings" w:cs="Wingdings"/>
    </w:rPr>
  </w:style>
  <w:style w:type="character" w:customStyle="1" w:styleId="WW8Num19z0">
    <w:name w:val="WW8Num19z0"/>
    <w:rsid w:val="008D02B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D02B7"/>
    <w:rPr>
      <w:rFonts w:ascii="Symbol" w:hAnsi="Symbol" w:cs="Symbol"/>
    </w:rPr>
  </w:style>
  <w:style w:type="character" w:customStyle="1" w:styleId="WW8Num20z1">
    <w:name w:val="WW8Num20z1"/>
    <w:rsid w:val="008D02B7"/>
    <w:rPr>
      <w:rFonts w:ascii="Courier New" w:hAnsi="Courier New" w:cs="Courier New"/>
    </w:rPr>
  </w:style>
  <w:style w:type="character" w:customStyle="1" w:styleId="WW8Num20z2">
    <w:name w:val="WW8Num20z2"/>
    <w:rsid w:val="008D02B7"/>
    <w:rPr>
      <w:rFonts w:ascii="Wingdings" w:hAnsi="Wingdings" w:cs="Wingdings"/>
    </w:rPr>
  </w:style>
  <w:style w:type="character" w:customStyle="1" w:styleId="WW8Num22z0">
    <w:name w:val="WW8Num22z0"/>
    <w:rsid w:val="008D02B7"/>
    <w:rPr>
      <w:rFonts w:ascii="Symbol" w:hAnsi="Symbol" w:cs="Symbol"/>
    </w:rPr>
  </w:style>
  <w:style w:type="character" w:customStyle="1" w:styleId="WW8Num22z1">
    <w:name w:val="WW8Num22z1"/>
    <w:rsid w:val="008D02B7"/>
    <w:rPr>
      <w:rFonts w:ascii="Courier New" w:hAnsi="Courier New" w:cs="Courier New"/>
    </w:rPr>
  </w:style>
  <w:style w:type="character" w:customStyle="1" w:styleId="WW8Num22z2">
    <w:name w:val="WW8Num22z2"/>
    <w:rsid w:val="008D02B7"/>
    <w:rPr>
      <w:rFonts w:ascii="Wingdings" w:hAnsi="Wingdings" w:cs="Wingdings"/>
    </w:rPr>
  </w:style>
  <w:style w:type="character" w:customStyle="1" w:styleId="WW8Num23z0">
    <w:name w:val="WW8Num23z0"/>
    <w:rsid w:val="008D02B7"/>
    <w:rPr>
      <w:rFonts w:ascii="Symbol" w:hAnsi="Symbol" w:cs="Symbol"/>
    </w:rPr>
  </w:style>
  <w:style w:type="character" w:customStyle="1" w:styleId="WW8Num23z1">
    <w:name w:val="WW8Num23z1"/>
    <w:rsid w:val="008D02B7"/>
    <w:rPr>
      <w:rFonts w:ascii="Courier New" w:hAnsi="Courier New" w:cs="Courier New"/>
    </w:rPr>
  </w:style>
  <w:style w:type="character" w:customStyle="1" w:styleId="WW8Num23z2">
    <w:name w:val="WW8Num23z2"/>
    <w:rsid w:val="008D02B7"/>
    <w:rPr>
      <w:rFonts w:ascii="Wingdings" w:hAnsi="Wingdings" w:cs="Wingdings"/>
    </w:rPr>
  </w:style>
  <w:style w:type="character" w:customStyle="1" w:styleId="WW8Num25z1">
    <w:name w:val="WW8Num25z1"/>
    <w:rsid w:val="008D02B7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D02B7"/>
    <w:rPr>
      <w:rFonts w:ascii="Symbol" w:hAnsi="Symbol" w:cs="Symbol"/>
    </w:rPr>
  </w:style>
  <w:style w:type="character" w:customStyle="1" w:styleId="WW8Num28z1">
    <w:name w:val="WW8Num28z1"/>
    <w:rsid w:val="008D02B7"/>
    <w:rPr>
      <w:rFonts w:ascii="Courier New" w:hAnsi="Courier New" w:cs="Courier New"/>
    </w:rPr>
  </w:style>
  <w:style w:type="character" w:customStyle="1" w:styleId="WW8Num28z2">
    <w:name w:val="WW8Num28z2"/>
    <w:rsid w:val="008D02B7"/>
    <w:rPr>
      <w:rFonts w:ascii="Wingdings" w:hAnsi="Wingdings" w:cs="Wingdings"/>
    </w:rPr>
  </w:style>
  <w:style w:type="character" w:customStyle="1" w:styleId="WW8Num29z0">
    <w:name w:val="WW8Num29z0"/>
    <w:rsid w:val="008D02B7"/>
    <w:rPr>
      <w:rFonts w:ascii="Symbol" w:hAnsi="Symbol" w:cs="Symbol"/>
    </w:rPr>
  </w:style>
  <w:style w:type="character" w:customStyle="1" w:styleId="WW8Num29z1">
    <w:name w:val="WW8Num29z1"/>
    <w:rsid w:val="008D02B7"/>
    <w:rPr>
      <w:rFonts w:ascii="Courier New" w:hAnsi="Courier New" w:cs="Courier New"/>
    </w:rPr>
  </w:style>
  <w:style w:type="character" w:customStyle="1" w:styleId="WW8Num29z2">
    <w:name w:val="WW8Num29z2"/>
    <w:rsid w:val="008D02B7"/>
    <w:rPr>
      <w:rFonts w:ascii="Wingdings" w:hAnsi="Wingdings" w:cs="Wingdings"/>
    </w:rPr>
  </w:style>
  <w:style w:type="character" w:customStyle="1" w:styleId="WW8Num30z0">
    <w:name w:val="WW8Num30z0"/>
    <w:rsid w:val="008D02B7"/>
    <w:rPr>
      <w:rFonts w:ascii="Symbol" w:hAnsi="Symbol" w:cs="Symbol"/>
    </w:rPr>
  </w:style>
  <w:style w:type="character" w:customStyle="1" w:styleId="WW8Num30z1">
    <w:name w:val="WW8Num30z1"/>
    <w:rsid w:val="008D02B7"/>
    <w:rPr>
      <w:rFonts w:ascii="Courier New" w:hAnsi="Courier New" w:cs="Courier New"/>
    </w:rPr>
  </w:style>
  <w:style w:type="character" w:customStyle="1" w:styleId="WW8Num30z2">
    <w:name w:val="WW8Num30z2"/>
    <w:rsid w:val="008D02B7"/>
    <w:rPr>
      <w:rFonts w:ascii="Wingdings" w:hAnsi="Wingdings" w:cs="Wingdings"/>
    </w:rPr>
  </w:style>
  <w:style w:type="character" w:customStyle="1" w:styleId="WW8Num31z0">
    <w:name w:val="WW8Num31z0"/>
    <w:rsid w:val="008D02B7"/>
    <w:rPr>
      <w:rFonts w:ascii="Symbol" w:hAnsi="Symbol" w:cs="Symbol"/>
    </w:rPr>
  </w:style>
  <w:style w:type="character" w:customStyle="1" w:styleId="WW8Num31z1">
    <w:name w:val="WW8Num31z1"/>
    <w:rsid w:val="008D02B7"/>
    <w:rPr>
      <w:rFonts w:ascii="Courier New" w:hAnsi="Courier New" w:cs="Courier New"/>
    </w:rPr>
  </w:style>
  <w:style w:type="character" w:customStyle="1" w:styleId="WW8Num31z2">
    <w:name w:val="WW8Num31z2"/>
    <w:rsid w:val="008D02B7"/>
    <w:rPr>
      <w:rFonts w:ascii="Wingdings" w:hAnsi="Wingdings" w:cs="Wingdings"/>
    </w:rPr>
  </w:style>
  <w:style w:type="character" w:customStyle="1" w:styleId="WW8Num33z0">
    <w:name w:val="WW8Num33z0"/>
    <w:rsid w:val="008D02B7"/>
    <w:rPr>
      <w:rFonts w:ascii="Symbol" w:hAnsi="Symbol" w:cs="Symbol"/>
    </w:rPr>
  </w:style>
  <w:style w:type="character" w:customStyle="1" w:styleId="WW8Num33z1">
    <w:name w:val="WW8Num33z1"/>
    <w:rsid w:val="008D02B7"/>
    <w:rPr>
      <w:rFonts w:ascii="Courier New" w:hAnsi="Courier New" w:cs="Courier New"/>
    </w:rPr>
  </w:style>
  <w:style w:type="character" w:customStyle="1" w:styleId="WW8Num33z2">
    <w:name w:val="WW8Num33z2"/>
    <w:rsid w:val="008D02B7"/>
    <w:rPr>
      <w:rFonts w:ascii="Wingdings" w:hAnsi="Wingdings" w:cs="Wingdings"/>
    </w:rPr>
  </w:style>
  <w:style w:type="character" w:customStyle="1" w:styleId="WW8Num35z0">
    <w:name w:val="WW8Num35z0"/>
    <w:rsid w:val="008D02B7"/>
    <w:rPr>
      <w:rFonts w:ascii="Symbol" w:hAnsi="Symbol" w:cs="Symbol"/>
    </w:rPr>
  </w:style>
  <w:style w:type="character" w:customStyle="1" w:styleId="WW8Num35z1">
    <w:name w:val="WW8Num35z1"/>
    <w:rsid w:val="008D02B7"/>
    <w:rPr>
      <w:rFonts w:ascii="Courier New" w:hAnsi="Courier New" w:cs="Courier New"/>
    </w:rPr>
  </w:style>
  <w:style w:type="character" w:customStyle="1" w:styleId="WW8Num35z2">
    <w:name w:val="WW8Num35z2"/>
    <w:rsid w:val="008D02B7"/>
    <w:rPr>
      <w:rFonts w:ascii="Wingdings" w:hAnsi="Wingdings" w:cs="Wingdings"/>
    </w:rPr>
  </w:style>
  <w:style w:type="character" w:customStyle="1" w:styleId="WW8Num36z0">
    <w:name w:val="WW8Num36z0"/>
    <w:rsid w:val="008D02B7"/>
    <w:rPr>
      <w:rFonts w:ascii="Symbol" w:hAnsi="Symbol" w:cs="Symbol"/>
    </w:rPr>
  </w:style>
  <w:style w:type="character" w:customStyle="1" w:styleId="WW8Num37z0">
    <w:name w:val="WW8Num37z0"/>
    <w:rsid w:val="008D02B7"/>
    <w:rPr>
      <w:rFonts w:ascii="Symbol" w:hAnsi="Symbol" w:cs="Symbol"/>
    </w:rPr>
  </w:style>
  <w:style w:type="character" w:customStyle="1" w:styleId="WW8Num37z1">
    <w:name w:val="WW8Num37z1"/>
    <w:rsid w:val="008D02B7"/>
    <w:rPr>
      <w:rFonts w:ascii="Courier New" w:hAnsi="Courier New" w:cs="Courier New"/>
    </w:rPr>
  </w:style>
  <w:style w:type="character" w:customStyle="1" w:styleId="WW8Num37z2">
    <w:name w:val="WW8Num37z2"/>
    <w:rsid w:val="008D02B7"/>
    <w:rPr>
      <w:rFonts w:ascii="Wingdings" w:hAnsi="Wingdings" w:cs="Wingdings"/>
    </w:rPr>
  </w:style>
  <w:style w:type="character" w:customStyle="1" w:styleId="WW8Num39z0">
    <w:name w:val="WW8Num39z0"/>
    <w:rsid w:val="008D02B7"/>
    <w:rPr>
      <w:rFonts w:ascii="Symbol" w:hAnsi="Symbol" w:cs="Symbol"/>
    </w:rPr>
  </w:style>
  <w:style w:type="character" w:customStyle="1" w:styleId="WW8Num39z1">
    <w:name w:val="WW8Num39z1"/>
    <w:rsid w:val="008D02B7"/>
    <w:rPr>
      <w:rFonts w:ascii="Courier New" w:hAnsi="Courier New" w:cs="Courier New"/>
    </w:rPr>
  </w:style>
  <w:style w:type="character" w:customStyle="1" w:styleId="WW8Num39z2">
    <w:name w:val="WW8Num39z2"/>
    <w:rsid w:val="008D02B7"/>
    <w:rPr>
      <w:rFonts w:ascii="Wingdings" w:hAnsi="Wingdings" w:cs="Wingdings"/>
    </w:rPr>
  </w:style>
  <w:style w:type="character" w:customStyle="1" w:styleId="WW8Num40z0">
    <w:name w:val="WW8Num40z0"/>
    <w:rsid w:val="008D02B7"/>
    <w:rPr>
      <w:rFonts w:cs="Times New Roman"/>
    </w:rPr>
  </w:style>
  <w:style w:type="character" w:customStyle="1" w:styleId="WW8Num41z0">
    <w:name w:val="WW8Num41z0"/>
    <w:rsid w:val="008D02B7"/>
    <w:rPr>
      <w:rFonts w:ascii="Wingdings" w:hAnsi="Wingdings" w:cs="Wingdings"/>
    </w:rPr>
  </w:style>
  <w:style w:type="character" w:customStyle="1" w:styleId="WW8Num41z1">
    <w:name w:val="WW8Num41z1"/>
    <w:rsid w:val="008D02B7"/>
    <w:rPr>
      <w:b/>
    </w:rPr>
  </w:style>
  <w:style w:type="character" w:customStyle="1" w:styleId="WW8Num42z0">
    <w:name w:val="WW8Num42z0"/>
    <w:rsid w:val="008D02B7"/>
    <w:rPr>
      <w:rFonts w:cs="Times New Roman"/>
    </w:rPr>
  </w:style>
  <w:style w:type="character" w:customStyle="1" w:styleId="WW8Num43z0">
    <w:name w:val="WW8Num43z0"/>
    <w:rsid w:val="008D02B7"/>
    <w:rPr>
      <w:rFonts w:ascii="Symbol" w:hAnsi="Symbol" w:cs="Symbol"/>
    </w:rPr>
  </w:style>
  <w:style w:type="character" w:customStyle="1" w:styleId="WW8Num43z2">
    <w:name w:val="WW8Num43z2"/>
    <w:rsid w:val="008D02B7"/>
    <w:rPr>
      <w:rFonts w:ascii="Wingdings" w:hAnsi="Wingdings" w:cs="Wingdings"/>
    </w:rPr>
  </w:style>
  <w:style w:type="character" w:customStyle="1" w:styleId="WW8Num43z4">
    <w:name w:val="WW8Num43z4"/>
    <w:rsid w:val="008D02B7"/>
    <w:rPr>
      <w:rFonts w:ascii="Courier New" w:hAnsi="Courier New" w:cs="Courier New"/>
    </w:rPr>
  </w:style>
  <w:style w:type="character" w:customStyle="1" w:styleId="WW8Num44z0">
    <w:name w:val="WW8Num44z0"/>
    <w:rsid w:val="008D02B7"/>
    <w:rPr>
      <w:rFonts w:ascii="Symbol" w:hAnsi="Symbol" w:cs="Symbol"/>
    </w:rPr>
  </w:style>
  <w:style w:type="character" w:customStyle="1" w:styleId="WW8Num44z1">
    <w:name w:val="WW8Num44z1"/>
    <w:rsid w:val="008D02B7"/>
    <w:rPr>
      <w:rFonts w:ascii="Courier New" w:hAnsi="Courier New" w:cs="Courier New"/>
    </w:rPr>
  </w:style>
  <w:style w:type="character" w:customStyle="1" w:styleId="WW8Num44z2">
    <w:name w:val="WW8Num44z2"/>
    <w:rsid w:val="008D02B7"/>
    <w:rPr>
      <w:rFonts w:cs="Times New Roman"/>
    </w:rPr>
  </w:style>
  <w:style w:type="character" w:customStyle="1" w:styleId="WW8Num45z0">
    <w:name w:val="WW8Num45z0"/>
    <w:rsid w:val="008D02B7"/>
    <w:rPr>
      <w:rFonts w:ascii="Symbol" w:hAnsi="Symbol" w:cs="Symbol"/>
    </w:rPr>
  </w:style>
  <w:style w:type="character" w:customStyle="1" w:styleId="WW8Num45z1">
    <w:name w:val="WW8Num45z1"/>
    <w:rsid w:val="008D02B7"/>
    <w:rPr>
      <w:rFonts w:ascii="Courier New" w:hAnsi="Courier New" w:cs="Courier New"/>
    </w:rPr>
  </w:style>
  <w:style w:type="character" w:customStyle="1" w:styleId="WW8Num45z2">
    <w:name w:val="WW8Num45z2"/>
    <w:rsid w:val="008D02B7"/>
    <w:rPr>
      <w:rFonts w:ascii="Wingdings" w:hAnsi="Wingdings" w:cs="Wingdings"/>
    </w:rPr>
  </w:style>
  <w:style w:type="character" w:customStyle="1" w:styleId="WW8NumSt1z0">
    <w:name w:val="WW8NumSt1z0"/>
    <w:rsid w:val="008D02B7"/>
    <w:rPr>
      <w:rFonts w:ascii="Arial" w:hAnsi="Arial" w:cs="Arial"/>
    </w:rPr>
  </w:style>
  <w:style w:type="character" w:customStyle="1" w:styleId="WW8NumSt2z0">
    <w:name w:val="WW8NumSt2z0"/>
    <w:rsid w:val="008D02B7"/>
    <w:rPr>
      <w:rFonts w:ascii="Arial" w:hAnsi="Arial" w:cs="Arial"/>
    </w:rPr>
  </w:style>
  <w:style w:type="character" w:customStyle="1" w:styleId="12">
    <w:name w:val="Основной шрифт абзаца1"/>
    <w:rsid w:val="008D02B7"/>
  </w:style>
  <w:style w:type="character" w:customStyle="1" w:styleId="110">
    <w:name w:val="Знак Знак11"/>
    <w:rsid w:val="008D02B7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D02B7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8D02B7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8D02B7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Гипертекстовая ссылка"/>
    <w:rsid w:val="008D02B7"/>
    <w:rPr>
      <w:b/>
      <w:bCs/>
      <w:color w:val="008000"/>
    </w:rPr>
  </w:style>
  <w:style w:type="character" w:customStyle="1" w:styleId="41">
    <w:name w:val="Знак Знак4"/>
    <w:rsid w:val="008D02B7"/>
    <w:rPr>
      <w:sz w:val="22"/>
      <w:szCs w:val="22"/>
    </w:rPr>
  </w:style>
  <w:style w:type="character" w:customStyle="1" w:styleId="32">
    <w:name w:val="Знак Знак3"/>
    <w:rsid w:val="008D02B7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 Знак2"/>
    <w:rsid w:val="008D02B7"/>
    <w:rPr>
      <w:sz w:val="16"/>
      <w:szCs w:val="16"/>
    </w:rPr>
  </w:style>
  <w:style w:type="character" w:customStyle="1" w:styleId="WW-Absatz-Standardschriftart111111111">
    <w:name w:val="WW-Absatz-Standardschriftart111111111"/>
    <w:rsid w:val="008D02B7"/>
  </w:style>
  <w:style w:type="character" w:customStyle="1" w:styleId="apple-style-span">
    <w:name w:val="apple-style-span"/>
    <w:basedOn w:val="12"/>
    <w:rsid w:val="008D02B7"/>
  </w:style>
  <w:style w:type="character" w:customStyle="1" w:styleId="S">
    <w:name w:val="S_Обычный Знак"/>
    <w:rsid w:val="008D02B7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D02B7"/>
    <w:rPr>
      <w:sz w:val="24"/>
      <w:szCs w:val="24"/>
      <w:lang w:val="ru-RU" w:eastAsia="ar-SA" w:bidi="ar-SA"/>
    </w:rPr>
  </w:style>
  <w:style w:type="character" w:customStyle="1" w:styleId="af8">
    <w:name w:val="Символ сноски"/>
    <w:rsid w:val="008D02B7"/>
    <w:rPr>
      <w:rFonts w:cs="Times New Roman"/>
      <w:vertAlign w:val="superscript"/>
    </w:rPr>
  </w:style>
  <w:style w:type="character" w:customStyle="1" w:styleId="33">
    <w:name w:val="Знак3 Знак"/>
    <w:rsid w:val="008D02B7"/>
    <w:rPr>
      <w:lang w:val="ru-RU" w:eastAsia="ar-SA" w:bidi="ar-SA"/>
    </w:rPr>
  </w:style>
  <w:style w:type="character" w:styleId="af9">
    <w:name w:val="page number"/>
    <w:rsid w:val="008D02B7"/>
    <w:rPr>
      <w:rFonts w:cs="Times New Roman"/>
    </w:rPr>
  </w:style>
  <w:style w:type="character" w:customStyle="1" w:styleId="24">
    <w:name w:val="Знак2 Знак Знак"/>
    <w:rsid w:val="008D02B7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8D02B7"/>
    <w:rPr>
      <w:sz w:val="24"/>
      <w:szCs w:val="24"/>
      <w:lang w:val="ru-RU" w:eastAsia="ar-SA" w:bidi="ar-SA"/>
    </w:rPr>
  </w:style>
  <w:style w:type="character" w:customStyle="1" w:styleId="afa">
    <w:name w:val="Знак Знак"/>
    <w:rsid w:val="008D02B7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8D02B7"/>
    <w:rPr>
      <w:vertAlign w:val="superscript"/>
    </w:rPr>
  </w:style>
  <w:style w:type="character" w:customStyle="1" w:styleId="afb">
    <w:name w:val="Символы концевой сноски"/>
    <w:rsid w:val="008D02B7"/>
    <w:rPr>
      <w:vertAlign w:val="superscript"/>
    </w:rPr>
  </w:style>
  <w:style w:type="character" w:customStyle="1" w:styleId="WW-">
    <w:name w:val="WW-Символы концевой сноски"/>
    <w:rsid w:val="008D02B7"/>
  </w:style>
  <w:style w:type="character" w:customStyle="1" w:styleId="25">
    <w:name w:val="Знак сноски2"/>
    <w:rsid w:val="008D02B7"/>
    <w:rPr>
      <w:vertAlign w:val="superscript"/>
    </w:rPr>
  </w:style>
  <w:style w:type="character" w:customStyle="1" w:styleId="15">
    <w:name w:val="Знак концевой сноски1"/>
    <w:rsid w:val="008D02B7"/>
    <w:rPr>
      <w:vertAlign w:val="superscript"/>
    </w:rPr>
  </w:style>
  <w:style w:type="character" w:styleId="afc">
    <w:name w:val="footnote reference"/>
    <w:rsid w:val="008D02B7"/>
    <w:rPr>
      <w:vertAlign w:val="superscript"/>
    </w:rPr>
  </w:style>
  <w:style w:type="paragraph" w:customStyle="1" w:styleId="afd">
    <w:name w:val="Заголовок"/>
    <w:basedOn w:val="a"/>
    <w:next w:val="a0"/>
    <w:rsid w:val="008D02B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e">
    <w:name w:val="List"/>
    <w:basedOn w:val="a0"/>
    <w:rsid w:val="008D02B7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34">
    <w:name w:val="Название3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6">
    <w:name w:val="Название2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6">
    <w:name w:val="Название1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HTML">
    <w:name w:val="HTML Preformatted"/>
    <w:basedOn w:val="a"/>
    <w:link w:val="HTML0"/>
    <w:rsid w:val="008D02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8D02B7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8D02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8">
    <w:name w:val="Красная строка1"/>
    <w:basedOn w:val="a0"/>
    <w:rsid w:val="008D02B7"/>
    <w:pPr>
      <w:suppressAutoHyphens/>
      <w:ind w:firstLine="210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8D02B7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aff0">
    <w:name w:val="Знак Знак Знак Знак Знак Знак Знак"/>
    <w:basedOn w:val="a"/>
    <w:rsid w:val="008D02B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1">
    <w:name w:val="Содержимое таблицы"/>
    <w:basedOn w:val="a"/>
    <w:rsid w:val="008D0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8D02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rsid w:val="008D02B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D02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footnote text"/>
    <w:basedOn w:val="a"/>
    <w:link w:val="aff3"/>
    <w:rsid w:val="008D0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Текст сноски Знак"/>
    <w:basedOn w:val="a1"/>
    <w:link w:val="aff2"/>
    <w:rsid w:val="008D02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">
    <w:name w:val="Список_маркир.2"/>
    <w:basedOn w:val="a"/>
    <w:rsid w:val="008D02B7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1"/>
    <w:rsid w:val="008D02B7"/>
    <w:pPr>
      <w:jc w:val="center"/>
    </w:pPr>
    <w:rPr>
      <w:b/>
      <w:bCs/>
    </w:rPr>
  </w:style>
  <w:style w:type="table" w:styleId="-2">
    <w:name w:val="Table Web 2"/>
    <w:basedOn w:val="a2"/>
    <w:rsid w:val="008D02B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D02B7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D02B7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02B7"/>
    <w:pPr>
      <w:widowControl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02B7"/>
    <w:pPr>
      <w:widowControl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02B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№31"/>
    <w:basedOn w:val="a"/>
    <w:uiPriority w:val="99"/>
    <w:rsid w:val="008D02B7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BB"/>
  </w:style>
  <w:style w:type="paragraph" w:styleId="1">
    <w:name w:val="heading 1"/>
    <w:basedOn w:val="a"/>
    <w:next w:val="a"/>
    <w:link w:val="10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0"/>
    <w:link w:val="30"/>
    <w:qFormat/>
    <w:rsid w:val="008D02B7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qFormat/>
    <w:rsid w:val="008D02B7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0"/>
    <w:link w:val="50"/>
    <w:qFormat/>
    <w:rsid w:val="008D02B7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6">
    <w:name w:val="heading 6"/>
    <w:basedOn w:val="a"/>
    <w:next w:val="a"/>
    <w:link w:val="60"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FA3C17"/>
    <w:pPr>
      <w:ind w:left="720"/>
      <w:contextualSpacing/>
    </w:pPr>
  </w:style>
  <w:style w:type="paragraph" w:styleId="a5">
    <w:name w:val="header"/>
    <w:basedOn w:val="a"/>
    <w:link w:val="a6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FA3C17"/>
  </w:style>
  <w:style w:type="paragraph" w:styleId="a7">
    <w:name w:val="footer"/>
    <w:basedOn w:val="a"/>
    <w:link w:val="a8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3C17"/>
  </w:style>
  <w:style w:type="table" w:styleId="a9">
    <w:name w:val="Table Grid"/>
    <w:basedOn w:val="a2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51C69"/>
  </w:style>
  <w:style w:type="paragraph" w:styleId="ac">
    <w:name w:val="Subtitle"/>
    <w:basedOn w:val="a"/>
    <w:link w:val="ad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1"/>
    <w:link w:val="ac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51C69"/>
  </w:style>
  <w:style w:type="character" w:styleId="af0">
    <w:name w:val="Hyperlink"/>
    <w:basedOn w:val="a1"/>
    <w:unhideWhenUsed/>
    <w:rsid w:val="00351C69"/>
    <w:rPr>
      <w:color w:val="0000FF"/>
      <w:u w:val="single"/>
    </w:rPr>
  </w:style>
  <w:style w:type="character" w:styleId="af1">
    <w:name w:val="Emphasis"/>
    <w:basedOn w:val="a1"/>
    <w:uiPriority w:val="20"/>
    <w:qFormat/>
    <w:rsid w:val="00351C69"/>
    <w:rPr>
      <w:i/>
      <w:iCs/>
    </w:rPr>
  </w:style>
  <w:style w:type="paragraph" w:customStyle="1" w:styleId="ConsPlusNormal">
    <w:name w:val="ConsPlusNormal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1"/>
    <w:link w:val="af2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Body Text Indent"/>
    <w:basedOn w:val="a"/>
    <w:link w:val="af5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6"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1"/>
    <w:link w:val="a0"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D02B7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21">
    <w:name w:val="Нет списка2"/>
    <w:next w:val="a3"/>
    <w:semiHidden/>
    <w:unhideWhenUsed/>
    <w:rsid w:val="008D02B7"/>
  </w:style>
  <w:style w:type="character" w:customStyle="1" w:styleId="WW8Num2z0">
    <w:name w:val="WW8Num2z0"/>
    <w:rsid w:val="008D02B7"/>
    <w:rPr>
      <w:rFonts w:ascii="Symbol" w:hAnsi="Symbol" w:cs="OpenSymbol"/>
    </w:rPr>
  </w:style>
  <w:style w:type="character" w:customStyle="1" w:styleId="WW8Num3z0">
    <w:name w:val="WW8Num3z0"/>
    <w:rsid w:val="008D02B7"/>
    <w:rPr>
      <w:rFonts w:ascii="Symbol" w:hAnsi="Symbol" w:cs="Symbol"/>
    </w:rPr>
  </w:style>
  <w:style w:type="character" w:customStyle="1" w:styleId="WW8Num4z0">
    <w:name w:val="WW8Num4z0"/>
    <w:rsid w:val="008D02B7"/>
    <w:rPr>
      <w:rFonts w:cs="Times New Roman"/>
    </w:rPr>
  </w:style>
  <w:style w:type="character" w:customStyle="1" w:styleId="WW8Num5z0">
    <w:name w:val="WW8Num5z0"/>
    <w:rsid w:val="008D02B7"/>
    <w:rPr>
      <w:rFonts w:ascii="Symbol" w:hAnsi="Symbol" w:cs="Symbol"/>
    </w:rPr>
  </w:style>
  <w:style w:type="character" w:customStyle="1" w:styleId="WW8Num6z0">
    <w:name w:val="WW8Num6z0"/>
    <w:rsid w:val="008D02B7"/>
    <w:rPr>
      <w:rFonts w:ascii="Symbol" w:hAnsi="Symbol" w:cs="Symbol"/>
    </w:rPr>
  </w:style>
  <w:style w:type="character" w:customStyle="1" w:styleId="WW8Num8z0">
    <w:name w:val="WW8Num8z0"/>
    <w:rsid w:val="008D02B7"/>
    <w:rPr>
      <w:rFonts w:ascii="Symbol" w:hAnsi="Symbol" w:cs="Symbol"/>
    </w:rPr>
  </w:style>
  <w:style w:type="character" w:customStyle="1" w:styleId="WW8Num9z0">
    <w:name w:val="WW8Num9z0"/>
    <w:rsid w:val="008D02B7"/>
    <w:rPr>
      <w:rFonts w:ascii="Symbol" w:hAnsi="Symbol" w:cs="Symbol"/>
    </w:rPr>
  </w:style>
  <w:style w:type="character" w:customStyle="1" w:styleId="WW8Num10z0">
    <w:name w:val="WW8Num10z0"/>
    <w:rsid w:val="008D02B7"/>
    <w:rPr>
      <w:rFonts w:ascii="Symbol" w:hAnsi="Symbol" w:cs="Symbol"/>
    </w:rPr>
  </w:style>
  <w:style w:type="character" w:customStyle="1" w:styleId="WW8Num11z0">
    <w:name w:val="WW8Num11z0"/>
    <w:rsid w:val="008D02B7"/>
    <w:rPr>
      <w:rFonts w:ascii="Symbol" w:hAnsi="Symbol" w:cs="Symbol"/>
    </w:rPr>
  </w:style>
  <w:style w:type="character" w:customStyle="1" w:styleId="WW8Num13z0">
    <w:name w:val="WW8Num13z0"/>
    <w:rsid w:val="008D02B7"/>
    <w:rPr>
      <w:rFonts w:ascii="Symbol" w:hAnsi="Symbol" w:cs="Symbol"/>
    </w:rPr>
  </w:style>
  <w:style w:type="character" w:customStyle="1" w:styleId="WW8Num14z0">
    <w:name w:val="WW8Num14z0"/>
    <w:rsid w:val="008D02B7"/>
    <w:rPr>
      <w:rFonts w:ascii="Symbol" w:hAnsi="Symbol" w:cs="Symbol"/>
    </w:rPr>
  </w:style>
  <w:style w:type="character" w:customStyle="1" w:styleId="WW8Num15z0">
    <w:name w:val="WW8Num15z0"/>
    <w:rsid w:val="008D02B7"/>
    <w:rPr>
      <w:rFonts w:ascii="Symbol" w:hAnsi="Symbol" w:cs="Symbol"/>
    </w:rPr>
  </w:style>
  <w:style w:type="character" w:customStyle="1" w:styleId="WW8Num16z0">
    <w:name w:val="WW8Num16z0"/>
    <w:rsid w:val="008D02B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D02B7"/>
  </w:style>
  <w:style w:type="character" w:customStyle="1" w:styleId="WW-Absatz-Standardschriftart">
    <w:name w:val="WW-Absatz-Standardschriftart"/>
    <w:rsid w:val="008D02B7"/>
  </w:style>
  <w:style w:type="character" w:customStyle="1" w:styleId="31">
    <w:name w:val="Основной шрифт абзаца3"/>
    <w:rsid w:val="008D02B7"/>
  </w:style>
  <w:style w:type="character" w:customStyle="1" w:styleId="WW-Absatz-Standardschriftart1">
    <w:name w:val="WW-Absatz-Standardschriftart1"/>
    <w:rsid w:val="008D02B7"/>
  </w:style>
  <w:style w:type="character" w:customStyle="1" w:styleId="WW8Num9z1">
    <w:name w:val="WW8Num9z1"/>
    <w:rsid w:val="008D02B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D02B7"/>
    <w:rPr>
      <w:rFonts w:ascii="Symbol" w:hAnsi="Symbol" w:cs="OpenSymbol"/>
    </w:rPr>
  </w:style>
  <w:style w:type="character" w:customStyle="1" w:styleId="WW8Num17z0">
    <w:name w:val="WW8Num17z0"/>
    <w:rsid w:val="008D02B7"/>
    <w:rPr>
      <w:rFonts w:cs="Times New Roman"/>
    </w:rPr>
  </w:style>
  <w:style w:type="character" w:customStyle="1" w:styleId="WW8Num18z0">
    <w:name w:val="WW8Num18z0"/>
    <w:rsid w:val="008D02B7"/>
    <w:rPr>
      <w:rFonts w:ascii="Symbol" w:hAnsi="Symbol" w:cs="Symbol"/>
    </w:rPr>
  </w:style>
  <w:style w:type="character" w:customStyle="1" w:styleId="22">
    <w:name w:val="Основной шрифт абзаца2"/>
    <w:rsid w:val="008D02B7"/>
  </w:style>
  <w:style w:type="character" w:customStyle="1" w:styleId="WW8Num7z0">
    <w:name w:val="WW8Num7z0"/>
    <w:rsid w:val="008D02B7"/>
    <w:rPr>
      <w:rFonts w:ascii="Symbol" w:hAnsi="Symbol" w:cs="Symbol"/>
    </w:rPr>
  </w:style>
  <w:style w:type="character" w:customStyle="1" w:styleId="WW8Num15z1">
    <w:name w:val="WW8Num15z1"/>
    <w:rsid w:val="008D02B7"/>
    <w:rPr>
      <w:rFonts w:ascii="Courier New" w:hAnsi="Courier New" w:cs="Courier New"/>
    </w:rPr>
  </w:style>
  <w:style w:type="character" w:customStyle="1" w:styleId="WW8Num15z2">
    <w:name w:val="WW8Num15z2"/>
    <w:rsid w:val="008D02B7"/>
    <w:rPr>
      <w:rFonts w:ascii="Wingdings" w:hAnsi="Wingdings" w:cs="Wingdings"/>
    </w:rPr>
  </w:style>
  <w:style w:type="character" w:customStyle="1" w:styleId="WW8Num19z0">
    <w:name w:val="WW8Num19z0"/>
    <w:rsid w:val="008D02B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D02B7"/>
    <w:rPr>
      <w:rFonts w:ascii="Symbol" w:hAnsi="Symbol" w:cs="Symbol"/>
    </w:rPr>
  </w:style>
  <w:style w:type="character" w:customStyle="1" w:styleId="WW8Num20z1">
    <w:name w:val="WW8Num20z1"/>
    <w:rsid w:val="008D02B7"/>
    <w:rPr>
      <w:rFonts w:ascii="Courier New" w:hAnsi="Courier New" w:cs="Courier New"/>
    </w:rPr>
  </w:style>
  <w:style w:type="character" w:customStyle="1" w:styleId="WW8Num20z2">
    <w:name w:val="WW8Num20z2"/>
    <w:rsid w:val="008D02B7"/>
    <w:rPr>
      <w:rFonts w:ascii="Wingdings" w:hAnsi="Wingdings" w:cs="Wingdings"/>
    </w:rPr>
  </w:style>
  <w:style w:type="character" w:customStyle="1" w:styleId="WW8Num22z0">
    <w:name w:val="WW8Num22z0"/>
    <w:rsid w:val="008D02B7"/>
    <w:rPr>
      <w:rFonts w:ascii="Symbol" w:hAnsi="Symbol" w:cs="Symbol"/>
    </w:rPr>
  </w:style>
  <w:style w:type="character" w:customStyle="1" w:styleId="WW8Num22z1">
    <w:name w:val="WW8Num22z1"/>
    <w:rsid w:val="008D02B7"/>
    <w:rPr>
      <w:rFonts w:ascii="Courier New" w:hAnsi="Courier New" w:cs="Courier New"/>
    </w:rPr>
  </w:style>
  <w:style w:type="character" w:customStyle="1" w:styleId="WW8Num22z2">
    <w:name w:val="WW8Num22z2"/>
    <w:rsid w:val="008D02B7"/>
    <w:rPr>
      <w:rFonts w:ascii="Wingdings" w:hAnsi="Wingdings" w:cs="Wingdings"/>
    </w:rPr>
  </w:style>
  <w:style w:type="character" w:customStyle="1" w:styleId="WW8Num23z0">
    <w:name w:val="WW8Num23z0"/>
    <w:rsid w:val="008D02B7"/>
    <w:rPr>
      <w:rFonts w:ascii="Symbol" w:hAnsi="Symbol" w:cs="Symbol"/>
    </w:rPr>
  </w:style>
  <w:style w:type="character" w:customStyle="1" w:styleId="WW8Num23z1">
    <w:name w:val="WW8Num23z1"/>
    <w:rsid w:val="008D02B7"/>
    <w:rPr>
      <w:rFonts w:ascii="Courier New" w:hAnsi="Courier New" w:cs="Courier New"/>
    </w:rPr>
  </w:style>
  <w:style w:type="character" w:customStyle="1" w:styleId="WW8Num23z2">
    <w:name w:val="WW8Num23z2"/>
    <w:rsid w:val="008D02B7"/>
    <w:rPr>
      <w:rFonts w:ascii="Wingdings" w:hAnsi="Wingdings" w:cs="Wingdings"/>
    </w:rPr>
  </w:style>
  <w:style w:type="character" w:customStyle="1" w:styleId="WW8Num25z1">
    <w:name w:val="WW8Num25z1"/>
    <w:rsid w:val="008D02B7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D02B7"/>
    <w:rPr>
      <w:rFonts w:ascii="Symbol" w:hAnsi="Symbol" w:cs="Symbol"/>
    </w:rPr>
  </w:style>
  <w:style w:type="character" w:customStyle="1" w:styleId="WW8Num28z1">
    <w:name w:val="WW8Num28z1"/>
    <w:rsid w:val="008D02B7"/>
    <w:rPr>
      <w:rFonts w:ascii="Courier New" w:hAnsi="Courier New" w:cs="Courier New"/>
    </w:rPr>
  </w:style>
  <w:style w:type="character" w:customStyle="1" w:styleId="WW8Num28z2">
    <w:name w:val="WW8Num28z2"/>
    <w:rsid w:val="008D02B7"/>
    <w:rPr>
      <w:rFonts w:ascii="Wingdings" w:hAnsi="Wingdings" w:cs="Wingdings"/>
    </w:rPr>
  </w:style>
  <w:style w:type="character" w:customStyle="1" w:styleId="WW8Num29z0">
    <w:name w:val="WW8Num29z0"/>
    <w:rsid w:val="008D02B7"/>
    <w:rPr>
      <w:rFonts w:ascii="Symbol" w:hAnsi="Symbol" w:cs="Symbol"/>
    </w:rPr>
  </w:style>
  <w:style w:type="character" w:customStyle="1" w:styleId="WW8Num29z1">
    <w:name w:val="WW8Num29z1"/>
    <w:rsid w:val="008D02B7"/>
    <w:rPr>
      <w:rFonts w:ascii="Courier New" w:hAnsi="Courier New" w:cs="Courier New"/>
    </w:rPr>
  </w:style>
  <w:style w:type="character" w:customStyle="1" w:styleId="WW8Num29z2">
    <w:name w:val="WW8Num29z2"/>
    <w:rsid w:val="008D02B7"/>
    <w:rPr>
      <w:rFonts w:ascii="Wingdings" w:hAnsi="Wingdings" w:cs="Wingdings"/>
    </w:rPr>
  </w:style>
  <w:style w:type="character" w:customStyle="1" w:styleId="WW8Num30z0">
    <w:name w:val="WW8Num30z0"/>
    <w:rsid w:val="008D02B7"/>
    <w:rPr>
      <w:rFonts w:ascii="Symbol" w:hAnsi="Symbol" w:cs="Symbol"/>
    </w:rPr>
  </w:style>
  <w:style w:type="character" w:customStyle="1" w:styleId="WW8Num30z1">
    <w:name w:val="WW8Num30z1"/>
    <w:rsid w:val="008D02B7"/>
    <w:rPr>
      <w:rFonts w:ascii="Courier New" w:hAnsi="Courier New" w:cs="Courier New"/>
    </w:rPr>
  </w:style>
  <w:style w:type="character" w:customStyle="1" w:styleId="WW8Num30z2">
    <w:name w:val="WW8Num30z2"/>
    <w:rsid w:val="008D02B7"/>
    <w:rPr>
      <w:rFonts w:ascii="Wingdings" w:hAnsi="Wingdings" w:cs="Wingdings"/>
    </w:rPr>
  </w:style>
  <w:style w:type="character" w:customStyle="1" w:styleId="WW8Num31z0">
    <w:name w:val="WW8Num31z0"/>
    <w:rsid w:val="008D02B7"/>
    <w:rPr>
      <w:rFonts w:ascii="Symbol" w:hAnsi="Symbol" w:cs="Symbol"/>
    </w:rPr>
  </w:style>
  <w:style w:type="character" w:customStyle="1" w:styleId="WW8Num31z1">
    <w:name w:val="WW8Num31z1"/>
    <w:rsid w:val="008D02B7"/>
    <w:rPr>
      <w:rFonts w:ascii="Courier New" w:hAnsi="Courier New" w:cs="Courier New"/>
    </w:rPr>
  </w:style>
  <w:style w:type="character" w:customStyle="1" w:styleId="WW8Num31z2">
    <w:name w:val="WW8Num31z2"/>
    <w:rsid w:val="008D02B7"/>
    <w:rPr>
      <w:rFonts w:ascii="Wingdings" w:hAnsi="Wingdings" w:cs="Wingdings"/>
    </w:rPr>
  </w:style>
  <w:style w:type="character" w:customStyle="1" w:styleId="WW8Num33z0">
    <w:name w:val="WW8Num33z0"/>
    <w:rsid w:val="008D02B7"/>
    <w:rPr>
      <w:rFonts w:ascii="Symbol" w:hAnsi="Symbol" w:cs="Symbol"/>
    </w:rPr>
  </w:style>
  <w:style w:type="character" w:customStyle="1" w:styleId="WW8Num33z1">
    <w:name w:val="WW8Num33z1"/>
    <w:rsid w:val="008D02B7"/>
    <w:rPr>
      <w:rFonts w:ascii="Courier New" w:hAnsi="Courier New" w:cs="Courier New"/>
    </w:rPr>
  </w:style>
  <w:style w:type="character" w:customStyle="1" w:styleId="WW8Num33z2">
    <w:name w:val="WW8Num33z2"/>
    <w:rsid w:val="008D02B7"/>
    <w:rPr>
      <w:rFonts w:ascii="Wingdings" w:hAnsi="Wingdings" w:cs="Wingdings"/>
    </w:rPr>
  </w:style>
  <w:style w:type="character" w:customStyle="1" w:styleId="WW8Num35z0">
    <w:name w:val="WW8Num35z0"/>
    <w:rsid w:val="008D02B7"/>
    <w:rPr>
      <w:rFonts w:ascii="Symbol" w:hAnsi="Symbol" w:cs="Symbol"/>
    </w:rPr>
  </w:style>
  <w:style w:type="character" w:customStyle="1" w:styleId="WW8Num35z1">
    <w:name w:val="WW8Num35z1"/>
    <w:rsid w:val="008D02B7"/>
    <w:rPr>
      <w:rFonts w:ascii="Courier New" w:hAnsi="Courier New" w:cs="Courier New"/>
    </w:rPr>
  </w:style>
  <w:style w:type="character" w:customStyle="1" w:styleId="WW8Num35z2">
    <w:name w:val="WW8Num35z2"/>
    <w:rsid w:val="008D02B7"/>
    <w:rPr>
      <w:rFonts w:ascii="Wingdings" w:hAnsi="Wingdings" w:cs="Wingdings"/>
    </w:rPr>
  </w:style>
  <w:style w:type="character" w:customStyle="1" w:styleId="WW8Num36z0">
    <w:name w:val="WW8Num36z0"/>
    <w:rsid w:val="008D02B7"/>
    <w:rPr>
      <w:rFonts w:ascii="Symbol" w:hAnsi="Symbol" w:cs="Symbol"/>
    </w:rPr>
  </w:style>
  <w:style w:type="character" w:customStyle="1" w:styleId="WW8Num37z0">
    <w:name w:val="WW8Num37z0"/>
    <w:rsid w:val="008D02B7"/>
    <w:rPr>
      <w:rFonts w:ascii="Symbol" w:hAnsi="Symbol" w:cs="Symbol"/>
    </w:rPr>
  </w:style>
  <w:style w:type="character" w:customStyle="1" w:styleId="WW8Num37z1">
    <w:name w:val="WW8Num37z1"/>
    <w:rsid w:val="008D02B7"/>
    <w:rPr>
      <w:rFonts w:ascii="Courier New" w:hAnsi="Courier New" w:cs="Courier New"/>
    </w:rPr>
  </w:style>
  <w:style w:type="character" w:customStyle="1" w:styleId="WW8Num37z2">
    <w:name w:val="WW8Num37z2"/>
    <w:rsid w:val="008D02B7"/>
    <w:rPr>
      <w:rFonts w:ascii="Wingdings" w:hAnsi="Wingdings" w:cs="Wingdings"/>
    </w:rPr>
  </w:style>
  <w:style w:type="character" w:customStyle="1" w:styleId="WW8Num39z0">
    <w:name w:val="WW8Num39z0"/>
    <w:rsid w:val="008D02B7"/>
    <w:rPr>
      <w:rFonts w:ascii="Symbol" w:hAnsi="Symbol" w:cs="Symbol"/>
    </w:rPr>
  </w:style>
  <w:style w:type="character" w:customStyle="1" w:styleId="WW8Num39z1">
    <w:name w:val="WW8Num39z1"/>
    <w:rsid w:val="008D02B7"/>
    <w:rPr>
      <w:rFonts w:ascii="Courier New" w:hAnsi="Courier New" w:cs="Courier New"/>
    </w:rPr>
  </w:style>
  <w:style w:type="character" w:customStyle="1" w:styleId="WW8Num39z2">
    <w:name w:val="WW8Num39z2"/>
    <w:rsid w:val="008D02B7"/>
    <w:rPr>
      <w:rFonts w:ascii="Wingdings" w:hAnsi="Wingdings" w:cs="Wingdings"/>
    </w:rPr>
  </w:style>
  <w:style w:type="character" w:customStyle="1" w:styleId="WW8Num40z0">
    <w:name w:val="WW8Num40z0"/>
    <w:rsid w:val="008D02B7"/>
    <w:rPr>
      <w:rFonts w:cs="Times New Roman"/>
    </w:rPr>
  </w:style>
  <w:style w:type="character" w:customStyle="1" w:styleId="WW8Num41z0">
    <w:name w:val="WW8Num41z0"/>
    <w:rsid w:val="008D02B7"/>
    <w:rPr>
      <w:rFonts w:ascii="Wingdings" w:hAnsi="Wingdings" w:cs="Wingdings"/>
    </w:rPr>
  </w:style>
  <w:style w:type="character" w:customStyle="1" w:styleId="WW8Num41z1">
    <w:name w:val="WW8Num41z1"/>
    <w:rsid w:val="008D02B7"/>
    <w:rPr>
      <w:b/>
    </w:rPr>
  </w:style>
  <w:style w:type="character" w:customStyle="1" w:styleId="WW8Num42z0">
    <w:name w:val="WW8Num42z0"/>
    <w:rsid w:val="008D02B7"/>
    <w:rPr>
      <w:rFonts w:cs="Times New Roman"/>
    </w:rPr>
  </w:style>
  <w:style w:type="character" w:customStyle="1" w:styleId="WW8Num43z0">
    <w:name w:val="WW8Num43z0"/>
    <w:rsid w:val="008D02B7"/>
    <w:rPr>
      <w:rFonts w:ascii="Symbol" w:hAnsi="Symbol" w:cs="Symbol"/>
    </w:rPr>
  </w:style>
  <w:style w:type="character" w:customStyle="1" w:styleId="WW8Num43z2">
    <w:name w:val="WW8Num43z2"/>
    <w:rsid w:val="008D02B7"/>
    <w:rPr>
      <w:rFonts w:ascii="Wingdings" w:hAnsi="Wingdings" w:cs="Wingdings"/>
    </w:rPr>
  </w:style>
  <w:style w:type="character" w:customStyle="1" w:styleId="WW8Num43z4">
    <w:name w:val="WW8Num43z4"/>
    <w:rsid w:val="008D02B7"/>
    <w:rPr>
      <w:rFonts w:ascii="Courier New" w:hAnsi="Courier New" w:cs="Courier New"/>
    </w:rPr>
  </w:style>
  <w:style w:type="character" w:customStyle="1" w:styleId="WW8Num44z0">
    <w:name w:val="WW8Num44z0"/>
    <w:rsid w:val="008D02B7"/>
    <w:rPr>
      <w:rFonts w:ascii="Symbol" w:hAnsi="Symbol" w:cs="Symbol"/>
    </w:rPr>
  </w:style>
  <w:style w:type="character" w:customStyle="1" w:styleId="WW8Num44z1">
    <w:name w:val="WW8Num44z1"/>
    <w:rsid w:val="008D02B7"/>
    <w:rPr>
      <w:rFonts w:ascii="Courier New" w:hAnsi="Courier New" w:cs="Courier New"/>
    </w:rPr>
  </w:style>
  <w:style w:type="character" w:customStyle="1" w:styleId="WW8Num44z2">
    <w:name w:val="WW8Num44z2"/>
    <w:rsid w:val="008D02B7"/>
    <w:rPr>
      <w:rFonts w:cs="Times New Roman"/>
    </w:rPr>
  </w:style>
  <w:style w:type="character" w:customStyle="1" w:styleId="WW8Num45z0">
    <w:name w:val="WW8Num45z0"/>
    <w:rsid w:val="008D02B7"/>
    <w:rPr>
      <w:rFonts w:ascii="Symbol" w:hAnsi="Symbol" w:cs="Symbol"/>
    </w:rPr>
  </w:style>
  <w:style w:type="character" w:customStyle="1" w:styleId="WW8Num45z1">
    <w:name w:val="WW8Num45z1"/>
    <w:rsid w:val="008D02B7"/>
    <w:rPr>
      <w:rFonts w:ascii="Courier New" w:hAnsi="Courier New" w:cs="Courier New"/>
    </w:rPr>
  </w:style>
  <w:style w:type="character" w:customStyle="1" w:styleId="WW8Num45z2">
    <w:name w:val="WW8Num45z2"/>
    <w:rsid w:val="008D02B7"/>
    <w:rPr>
      <w:rFonts w:ascii="Wingdings" w:hAnsi="Wingdings" w:cs="Wingdings"/>
    </w:rPr>
  </w:style>
  <w:style w:type="character" w:customStyle="1" w:styleId="WW8NumSt1z0">
    <w:name w:val="WW8NumSt1z0"/>
    <w:rsid w:val="008D02B7"/>
    <w:rPr>
      <w:rFonts w:ascii="Arial" w:hAnsi="Arial" w:cs="Arial"/>
    </w:rPr>
  </w:style>
  <w:style w:type="character" w:customStyle="1" w:styleId="WW8NumSt2z0">
    <w:name w:val="WW8NumSt2z0"/>
    <w:rsid w:val="008D02B7"/>
    <w:rPr>
      <w:rFonts w:ascii="Arial" w:hAnsi="Arial" w:cs="Arial"/>
    </w:rPr>
  </w:style>
  <w:style w:type="character" w:customStyle="1" w:styleId="12">
    <w:name w:val="Основной шрифт абзаца1"/>
    <w:rsid w:val="008D02B7"/>
  </w:style>
  <w:style w:type="character" w:customStyle="1" w:styleId="110">
    <w:name w:val="Знак Знак11"/>
    <w:rsid w:val="008D02B7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D02B7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8D02B7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8D02B7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Гипертекстовая ссылка"/>
    <w:rsid w:val="008D02B7"/>
    <w:rPr>
      <w:b/>
      <w:bCs/>
      <w:color w:val="008000"/>
    </w:rPr>
  </w:style>
  <w:style w:type="character" w:customStyle="1" w:styleId="41">
    <w:name w:val="Знак Знак4"/>
    <w:rsid w:val="008D02B7"/>
    <w:rPr>
      <w:sz w:val="22"/>
      <w:szCs w:val="22"/>
    </w:rPr>
  </w:style>
  <w:style w:type="character" w:customStyle="1" w:styleId="32">
    <w:name w:val="Знак Знак3"/>
    <w:rsid w:val="008D02B7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 Знак2"/>
    <w:rsid w:val="008D02B7"/>
    <w:rPr>
      <w:sz w:val="16"/>
      <w:szCs w:val="16"/>
    </w:rPr>
  </w:style>
  <w:style w:type="character" w:customStyle="1" w:styleId="WW-Absatz-Standardschriftart111111111">
    <w:name w:val="WW-Absatz-Standardschriftart111111111"/>
    <w:rsid w:val="008D02B7"/>
  </w:style>
  <w:style w:type="character" w:customStyle="1" w:styleId="apple-style-span">
    <w:name w:val="apple-style-span"/>
    <w:basedOn w:val="12"/>
    <w:rsid w:val="008D02B7"/>
  </w:style>
  <w:style w:type="character" w:customStyle="1" w:styleId="S">
    <w:name w:val="S_Обычный Знак"/>
    <w:rsid w:val="008D02B7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D02B7"/>
    <w:rPr>
      <w:sz w:val="24"/>
      <w:szCs w:val="24"/>
      <w:lang w:val="ru-RU" w:eastAsia="ar-SA" w:bidi="ar-SA"/>
    </w:rPr>
  </w:style>
  <w:style w:type="character" w:customStyle="1" w:styleId="af8">
    <w:name w:val="Символ сноски"/>
    <w:rsid w:val="008D02B7"/>
    <w:rPr>
      <w:rFonts w:cs="Times New Roman"/>
      <w:vertAlign w:val="superscript"/>
    </w:rPr>
  </w:style>
  <w:style w:type="character" w:customStyle="1" w:styleId="33">
    <w:name w:val="Знак3 Знак"/>
    <w:rsid w:val="008D02B7"/>
    <w:rPr>
      <w:lang w:val="ru-RU" w:eastAsia="ar-SA" w:bidi="ar-SA"/>
    </w:rPr>
  </w:style>
  <w:style w:type="character" w:styleId="af9">
    <w:name w:val="page number"/>
    <w:rsid w:val="008D02B7"/>
    <w:rPr>
      <w:rFonts w:cs="Times New Roman"/>
    </w:rPr>
  </w:style>
  <w:style w:type="character" w:customStyle="1" w:styleId="24">
    <w:name w:val="Знак2 Знак Знак"/>
    <w:rsid w:val="008D02B7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8D02B7"/>
    <w:rPr>
      <w:sz w:val="24"/>
      <w:szCs w:val="24"/>
      <w:lang w:val="ru-RU" w:eastAsia="ar-SA" w:bidi="ar-SA"/>
    </w:rPr>
  </w:style>
  <w:style w:type="character" w:customStyle="1" w:styleId="afa">
    <w:name w:val="Знак Знак"/>
    <w:rsid w:val="008D02B7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8D02B7"/>
    <w:rPr>
      <w:vertAlign w:val="superscript"/>
    </w:rPr>
  </w:style>
  <w:style w:type="character" w:customStyle="1" w:styleId="afb">
    <w:name w:val="Символы концевой сноски"/>
    <w:rsid w:val="008D02B7"/>
    <w:rPr>
      <w:vertAlign w:val="superscript"/>
    </w:rPr>
  </w:style>
  <w:style w:type="character" w:customStyle="1" w:styleId="WW-">
    <w:name w:val="WW-Символы концевой сноски"/>
    <w:rsid w:val="008D02B7"/>
  </w:style>
  <w:style w:type="character" w:customStyle="1" w:styleId="25">
    <w:name w:val="Знак сноски2"/>
    <w:rsid w:val="008D02B7"/>
    <w:rPr>
      <w:vertAlign w:val="superscript"/>
    </w:rPr>
  </w:style>
  <w:style w:type="character" w:customStyle="1" w:styleId="15">
    <w:name w:val="Знак концевой сноски1"/>
    <w:rsid w:val="008D02B7"/>
    <w:rPr>
      <w:vertAlign w:val="superscript"/>
    </w:rPr>
  </w:style>
  <w:style w:type="character" w:styleId="afc">
    <w:name w:val="footnote reference"/>
    <w:rsid w:val="008D02B7"/>
    <w:rPr>
      <w:vertAlign w:val="superscript"/>
    </w:rPr>
  </w:style>
  <w:style w:type="paragraph" w:customStyle="1" w:styleId="afd">
    <w:name w:val="Заголовок"/>
    <w:basedOn w:val="a"/>
    <w:next w:val="a0"/>
    <w:rsid w:val="008D02B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e">
    <w:name w:val="List"/>
    <w:basedOn w:val="a0"/>
    <w:rsid w:val="008D02B7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6">
    <w:name w:val="Название2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6">
    <w:name w:val="Название1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HTML">
    <w:name w:val="HTML Preformatted"/>
    <w:basedOn w:val="a"/>
    <w:link w:val="HTML0"/>
    <w:rsid w:val="008D02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8D02B7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f">
    <w:name w:val="Знак Знак Знак Знак"/>
    <w:basedOn w:val="a"/>
    <w:rsid w:val="008D02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8">
    <w:name w:val="Красная строка1"/>
    <w:basedOn w:val="a0"/>
    <w:rsid w:val="008D02B7"/>
    <w:pPr>
      <w:suppressAutoHyphens/>
      <w:ind w:firstLine="210"/>
    </w:pPr>
    <w:rPr>
      <w:sz w:val="24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8D02B7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aff0">
    <w:name w:val="Знак Знак Знак Знак Знак Знак Знак"/>
    <w:basedOn w:val="a"/>
    <w:rsid w:val="008D02B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1">
    <w:name w:val="Содержимое таблицы"/>
    <w:basedOn w:val="a"/>
    <w:rsid w:val="008D0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8D02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rsid w:val="008D02B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D02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footnote text"/>
    <w:basedOn w:val="a"/>
    <w:link w:val="aff3"/>
    <w:rsid w:val="008D0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Текст сноски Знак"/>
    <w:basedOn w:val="a1"/>
    <w:link w:val="aff2"/>
    <w:rsid w:val="008D02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">
    <w:name w:val="Список_маркир.2"/>
    <w:basedOn w:val="a"/>
    <w:rsid w:val="008D02B7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1"/>
    <w:rsid w:val="008D02B7"/>
    <w:pPr>
      <w:jc w:val="center"/>
    </w:pPr>
    <w:rPr>
      <w:b/>
      <w:bCs/>
    </w:rPr>
  </w:style>
  <w:style w:type="table" w:styleId="-2">
    <w:name w:val="Table Web 2"/>
    <w:basedOn w:val="a2"/>
    <w:rsid w:val="008D02B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D02B7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D02B7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02B7"/>
    <w:pPr>
      <w:widowControl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02B7"/>
    <w:pPr>
      <w:widowControl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02B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№31"/>
    <w:basedOn w:val="a"/>
    <w:uiPriority w:val="99"/>
    <w:rsid w:val="008D02B7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A1C509-2EB9-46B2-AF7A-A43B3319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nn</cp:lastModifiedBy>
  <cp:revision>84</cp:revision>
  <cp:lastPrinted>2017-12-20T08:08:00Z</cp:lastPrinted>
  <dcterms:created xsi:type="dcterms:W3CDTF">2017-03-01T07:43:00Z</dcterms:created>
  <dcterms:modified xsi:type="dcterms:W3CDTF">2017-12-29T05:59:00Z</dcterms:modified>
</cp:coreProperties>
</file>