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D" w:rsidRPr="00D413F3" w:rsidRDefault="00E40F0E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D413F3">
        <w:rPr>
          <w:rFonts w:ascii="Arial" w:eastAsia="Times New Roman" w:hAnsi="Arial" w:cs="Arial"/>
          <w:sz w:val="24"/>
          <w:szCs w:val="24"/>
          <w:lang w:eastAsia="x-none"/>
        </w:rPr>
        <w:t>СОВЕТ НАРОДНЫХ ДЕПУТАТОВ</w:t>
      </w:r>
    </w:p>
    <w:p w:rsidR="00567FBD" w:rsidRPr="00D413F3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D413F3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D413F3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567FBD" w:rsidRPr="00D413F3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D413F3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D413F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D413F3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413F3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D413F3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D413F3" w:rsidRDefault="00E40F0E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413F3">
        <w:rPr>
          <w:rFonts w:ascii="Arial" w:eastAsia="Times New Roman" w:hAnsi="Arial" w:cs="Arial"/>
          <w:sz w:val="24"/>
          <w:szCs w:val="24"/>
          <w:lang w:eastAsia="x-none"/>
        </w:rPr>
        <w:t>РЕШЕНИЕ</w:t>
      </w:r>
    </w:p>
    <w:p w:rsidR="007A7420" w:rsidRPr="00D413F3" w:rsidRDefault="007A7420" w:rsidP="004A3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7A7420" w:rsidRPr="00D413F3" w:rsidRDefault="00213CD9" w:rsidP="003A7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F3">
        <w:rPr>
          <w:rFonts w:ascii="Arial" w:hAnsi="Arial" w:cs="Arial"/>
          <w:sz w:val="24"/>
          <w:szCs w:val="24"/>
        </w:rPr>
        <w:t xml:space="preserve">от </w:t>
      </w:r>
      <w:r w:rsidR="00C11953" w:rsidRPr="00D413F3">
        <w:rPr>
          <w:rFonts w:ascii="Arial" w:hAnsi="Arial" w:cs="Arial"/>
          <w:sz w:val="24"/>
          <w:szCs w:val="24"/>
        </w:rPr>
        <w:t>30</w:t>
      </w:r>
      <w:r w:rsidR="004F3B2F" w:rsidRPr="00D413F3">
        <w:rPr>
          <w:rFonts w:ascii="Arial" w:hAnsi="Arial" w:cs="Arial"/>
          <w:sz w:val="24"/>
          <w:szCs w:val="24"/>
        </w:rPr>
        <w:t>.</w:t>
      </w:r>
      <w:r w:rsidR="00C11953" w:rsidRPr="00D413F3">
        <w:rPr>
          <w:rFonts w:ascii="Arial" w:hAnsi="Arial" w:cs="Arial"/>
          <w:sz w:val="24"/>
          <w:szCs w:val="24"/>
        </w:rPr>
        <w:t>1</w:t>
      </w:r>
      <w:r w:rsidR="004F3B2F" w:rsidRPr="00D413F3">
        <w:rPr>
          <w:rFonts w:ascii="Arial" w:hAnsi="Arial" w:cs="Arial"/>
          <w:sz w:val="24"/>
          <w:szCs w:val="24"/>
        </w:rPr>
        <w:t>0</w:t>
      </w:r>
      <w:r w:rsidR="00D86B0C" w:rsidRPr="00D413F3">
        <w:rPr>
          <w:rFonts w:ascii="Arial" w:hAnsi="Arial" w:cs="Arial"/>
          <w:sz w:val="24"/>
          <w:szCs w:val="24"/>
        </w:rPr>
        <w:t>.2017</w:t>
      </w:r>
      <w:r w:rsidR="007A7420" w:rsidRPr="00D413F3">
        <w:rPr>
          <w:rFonts w:ascii="Arial" w:hAnsi="Arial" w:cs="Arial"/>
          <w:sz w:val="24"/>
          <w:szCs w:val="24"/>
        </w:rPr>
        <w:t xml:space="preserve">г. № </w:t>
      </w:r>
      <w:r w:rsidR="00191C12" w:rsidRPr="00D413F3">
        <w:rPr>
          <w:rFonts w:ascii="Arial" w:hAnsi="Arial" w:cs="Arial"/>
          <w:sz w:val="24"/>
          <w:szCs w:val="24"/>
        </w:rPr>
        <w:t>8</w:t>
      </w:r>
      <w:r w:rsidR="00DF3967" w:rsidRPr="00D413F3">
        <w:rPr>
          <w:rFonts w:ascii="Arial" w:hAnsi="Arial" w:cs="Arial"/>
          <w:sz w:val="24"/>
          <w:szCs w:val="24"/>
        </w:rPr>
        <w:t>6</w:t>
      </w:r>
    </w:p>
    <w:p w:rsidR="007A7420" w:rsidRPr="00D413F3" w:rsidRDefault="007A7420" w:rsidP="003A7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13F3">
        <w:rPr>
          <w:rFonts w:ascii="Arial" w:hAnsi="Arial" w:cs="Arial"/>
          <w:sz w:val="24"/>
          <w:szCs w:val="24"/>
        </w:rPr>
        <w:t>с</w:t>
      </w:r>
      <w:proofErr w:type="gramEnd"/>
      <w:r w:rsidRPr="00D413F3">
        <w:rPr>
          <w:rFonts w:ascii="Arial" w:hAnsi="Arial" w:cs="Arial"/>
          <w:sz w:val="24"/>
          <w:szCs w:val="24"/>
        </w:rPr>
        <w:t>. Девица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A3637" w:rsidRPr="00D413F3" w:rsidTr="004A363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4B2D" w:rsidRPr="00D413F3" w:rsidRDefault="00674B2D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3A14" w:rsidRPr="00D413F3" w:rsidRDefault="00753A14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13F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C11953" w:rsidRPr="00D413F3">
              <w:rPr>
                <w:rFonts w:ascii="Arial" w:hAnsi="Arial" w:cs="Arial"/>
                <w:bCs/>
                <w:sz w:val="24"/>
                <w:szCs w:val="24"/>
              </w:rPr>
              <w:t>б утверждении</w:t>
            </w:r>
            <w:r w:rsidR="003D4ECD" w:rsidRPr="00D413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13F3">
              <w:rPr>
                <w:rFonts w:ascii="Arial" w:hAnsi="Arial" w:cs="Arial"/>
                <w:bCs/>
                <w:sz w:val="24"/>
                <w:szCs w:val="24"/>
              </w:rPr>
              <w:t xml:space="preserve">программы комплексного развития </w:t>
            </w:r>
            <w:r w:rsidR="000129C5" w:rsidRPr="00D413F3">
              <w:rPr>
                <w:rFonts w:ascii="Arial" w:hAnsi="Arial" w:cs="Arial"/>
                <w:bCs/>
                <w:sz w:val="24"/>
                <w:szCs w:val="24"/>
              </w:rPr>
              <w:t>транспортной инфраструктуры</w:t>
            </w:r>
            <w:r w:rsidRPr="00D413F3">
              <w:rPr>
                <w:rFonts w:ascii="Arial" w:hAnsi="Arial" w:cs="Arial"/>
                <w:bCs/>
                <w:sz w:val="24"/>
                <w:szCs w:val="24"/>
              </w:rPr>
              <w:t xml:space="preserve"> Девицкого сельского поселения Семилукского муниципального района Воронежской области на 2017-202</w:t>
            </w:r>
            <w:r w:rsidR="000129C5" w:rsidRPr="00D413F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D413F3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  <w:p w:rsidR="00753A14" w:rsidRPr="00D413F3" w:rsidRDefault="00753A14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A25FE" w:rsidRDefault="009962F2" w:rsidP="004A363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D413F3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 xml:space="preserve">соответствии с Федеральным законом от 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29.12.2014 № 456-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ФЗ «О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 внесении изменений в Градостроительный кодекс 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Российской Федерации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 и отдельные законодательные акты Российской Федерации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»,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 xml:space="preserve">постановлением Правительства РФ от 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25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.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12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.201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5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 xml:space="preserve"> №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 1440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требований к программам комплексного развития 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транспортной инфраструктуры поселений, городских округов», 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Уставом Девицкого сельского поселения,</w:t>
      </w:r>
      <w:r w:rsidR="004A3637" w:rsidRPr="00D413F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Генеральным планом</w:t>
      </w:r>
      <w:proofErr w:type="gramEnd"/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 xml:space="preserve"> Девицкого сельского поселения администрация </w:t>
      </w:r>
      <w:r w:rsidR="00FA638B" w:rsidRPr="00D413F3">
        <w:rPr>
          <w:rFonts w:ascii="Arial" w:eastAsia="Calibri" w:hAnsi="Arial" w:cs="Arial"/>
          <w:sz w:val="24"/>
          <w:szCs w:val="24"/>
          <w:lang w:eastAsia="ar-SA"/>
        </w:rPr>
        <w:t>Девицкого сельского поселения</w:t>
      </w:r>
      <w:r w:rsidR="004A3637" w:rsidRPr="00D413F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0129C5" w:rsidRPr="00D413F3">
        <w:rPr>
          <w:rFonts w:ascii="Arial" w:eastAsia="Calibri" w:hAnsi="Arial" w:cs="Arial"/>
          <w:sz w:val="24"/>
          <w:szCs w:val="24"/>
          <w:lang w:eastAsia="ar-SA"/>
        </w:rPr>
        <w:t>Совет народных депутатов Девицкого сельского поселения</w:t>
      </w:r>
    </w:p>
    <w:p w:rsidR="008A25FE" w:rsidRDefault="008A25FE" w:rsidP="008A25FE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D413F3" w:rsidRDefault="008A25FE" w:rsidP="008A25FE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bookmarkStart w:id="0" w:name="_GoBack"/>
      <w:bookmarkEnd w:id="0"/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Р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Е Ш И Л</w:t>
      </w:r>
    </w:p>
    <w:p w:rsidR="00FA638B" w:rsidRPr="00D413F3" w:rsidRDefault="00FA638B" w:rsidP="004A363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A6BCD" w:rsidRPr="00D413F3" w:rsidRDefault="00072FA4" w:rsidP="004A3637">
      <w:pPr>
        <w:pStyle w:val="a4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Calibri" w:hAnsi="Arial" w:cs="Arial"/>
          <w:sz w:val="24"/>
          <w:szCs w:val="24"/>
          <w:lang w:eastAsia="ar-SA"/>
        </w:rPr>
        <w:t>Утвердить п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комплексного развития</w:t>
      </w:r>
      <w:r w:rsidR="007A6BCD" w:rsidRPr="00D413F3">
        <w:rPr>
          <w:rFonts w:ascii="Arial" w:hAnsi="Arial" w:cs="Arial"/>
          <w:sz w:val="24"/>
          <w:szCs w:val="24"/>
        </w:rPr>
        <w:t xml:space="preserve"> 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>транспортной инфраструктуры Девицкого сельского поселения Семилукского муниципального района Воронежской области на 2017-2026 годы</w:t>
      </w:r>
      <w:r w:rsidR="004A3637"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072FA4" w:rsidRPr="00D413F3" w:rsidRDefault="00072FA4" w:rsidP="00655602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решение.</w:t>
      </w:r>
    </w:p>
    <w:p w:rsidR="00ED345D" w:rsidRPr="00D413F3" w:rsidRDefault="00655602" w:rsidP="004A3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>. Контроль</w:t>
      </w:r>
      <w:r w:rsidR="001655FC" w:rsidRPr="00D413F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решения</w:t>
      </w:r>
      <w:r w:rsidR="001655FC" w:rsidRPr="00D413F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6BCD"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</w:t>
      </w:r>
    </w:p>
    <w:p w:rsidR="00655602" w:rsidRPr="00D413F3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602" w:rsidRPr="00D413F3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602" w:rsidRPr="00D413F3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602" w:rsidRPr="00D413F3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55602" w:rsidRPr="00D413F3" w:rsidTr="00D47077">
        <w:tc>
          <w:tcPr>
            <w:tcW w:w="4786" w:type="dxa"/>
          </w:tcPr>
          <w:p w:rsidR="00655602" w:rsidRPr="00D413F3" w:rsidRDefault="00655602" w:rsidP="00655602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Девицкого</w:t>
            </w:r>
          </w:p>
          <w:p w:rsidR="00655602" w:rsidRPr="00D413F3" w:rsidRDefault="00655602" w:rsidP="00655602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655602" w:rsidRPr="00D413F3" w:rsidRDefault="00655602" w:rsidP="00655602">
            <w:pPr>
              <w:tabs>
                <w:tab w:val="left" w:pos="690"/>
              </w:tabs>
              <w:ind w:left="258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Ф. Павляшек</w:t>
            </w:r>
          </w:p>
        </w:tc>
      </w:tr>
    </w:tbl>
    <w:p w:rsidR="00655602" w:rsidRPr="00D413F3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A3637" w:rsidRPr="00D413F3" w:rsidRDefault="00F00F74" w:rsidP="00D413F3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D413F3">
        <w:rPr>
          <w:rFonts w:ascii="Arial" w:eastAsia="Times New Roman" w:hAnsi="Arial" w:cs="Arial"/>
          <w:sz w:val="24"/>
          <w:szCs w:val="24"/>
        </w:rPr>
        <w:lastRenderedPageBreak/>
        <w:t>При</w:t>
      </w:r>
      <w:r w:rsidR="004A3637" w:rsidRPr="00D413F3">
        <w:rPr>
          <w:rFonts w:ascii="Arial" w:eastAsia="Times New Roman" w:hAnsi="Arial" w:cs="Arial"/>
          <w:sz w:val="24"/>
          <w:szCs w:val="24"/>
        </w:rPr>
        <w:t xml:space="preserve">ложение </w:t>
      </w:r>
    </w:p>
    <w:p w:rsidR="004A3637" w:rsidRPr="00D413F3" w:rsidRDefault="004A3637" w:rsidP="00D413F3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D413F3">
        <w:rPr>
          <w:rFonts w:ascii="Arial" w:eastAsia="Times New Roman" w:hAnsi="Arial" w:cs="Arial"/>
          <w:sz w:val="24"/>
          <w:szCs w:val="24"/>
        </w:rPr>
        <w:t>к решению Совета народных депутатов</w:t>
      </w:r>
    </w:p>
    <w:p w:rsidR="004A3637" w:rsidRPr="00D413F3" w:rsidRDefault="004A3637" w:rsidP="00D413F3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D413F3">
        <w:rPr>
          <w:rFonts w:ascii="Arial" w:eastAsia="Times New Roman" w:hAnsi="Arial" w:cs="Arial"/>
          <w:sz w:val="24"/>
          <w:szCs w:val="24"/>
        </w:rPr>
        <w:t xml:space="preserve">от </w:t>
      </w:r>
      <w:r w:rsidR="004C5137" w:rsidRPr="00D413F3">
        <w:rPr>
          <w:rFonts w:ascii="Arial" w:eastAsia="Times New Roman" w:hAnsi="Arial" w:cs="Arial"/>
          <w:sz w:val="24"/>
          <w:szCs w:val="24"/>
        </w:rPr>
        <w:t>30</w:t>
      </w:r>
      <w:r w:rsidRPr="00D413F3">
        <w:rPr>
          <w:rFonts w:ascii="Arial" w:eastAsia="Times New Roman" w:hAnsi="Arial" w:cs="Arial"/>
          <w:sz w:val="24"/>
          <w:szCs w:val="24"/>
        </w:rPr>
        <w:t>.</w:t>
      </w:r>
      <w:r w:rsidR="004C5137" w:rsidRPr="00D413F3">
        <w:rPr>
          <w:rFonts w:ascii="Arial" w:eastAsia="Times New Roman" w:hAnsi="Arial" w:cs="Arial"/>
          <w:sz w:val="24"/>
          <w:szCs w:val="24"/>
        </w:rPr>
        <w:t>1</w:t>
      </w:r>
      <w:r w:rsidRPr="00D413F3">
        <w:rPr>
          <w:rFonts w:ascii="Arial" w:eastAsia="Times New Roman" w:hAnsi="Arial" w:cs="Arial"/>
          <w:sz w:val="24"/>
          <w:szCs w:val="24"/>
        </w:rPr>
        <w:t>0.2017 г. № 8</w:t>
      </w:r>
      <w:r w:rsidR="004C5137" w:rsidRPr="00D413F3">
        <w:rPr>
          <w:rFonts w:ascii="Arial" w:eastAsia="Times New Roman" w:hAnsi="Arial" w:cs="Arial"/>
          <w:sz w:val="24"/>
          <w:szCs w:val="24"/>
        </w:rPr>
        <w:t>6</w:t>
      </w:r>
      <w:r w:rsidRPr="00D413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3637" w:rsidRPr="00D413F3" w:rsidRDefault="004A3637" w:rsidP="00D413F3">
      <w:pPr>
        <w:autoSpaceDE w:val="0"/>
        <w:autoSpaceDN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</w:p>
    <w:p w:rsidR="004A3637" w:rsidRPr="00D413F3" w:rsidRDefault="004A3637" w:rsidP="00D413F3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4A3637" w:rsidRPr="00D413F3" w:rsidRDefault="004A3637" w:rsidP="00D413F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413F3">
        <w:rPr>
          <w:rFonts w:ascii="Arial" w:eastAsia="Times New Roman" w:hAnsi="Arial" w:cs="Arial"/>
          <w:sz w:val="24"/>
          <w:szCs w:val="24"/>
        </w:rPr>
        <w:t>комплексного развития транспортной инфраструктуры Девицкого сельского поселения Семилукского муниципального района Воронежской области</w:t>
      </w:r>
    </w:p>
    <w:p w:rsidR="004A3637" w:rsidRPr="00D413F3" w:rsidRDefault="004A3637" w:rsidP="00D413F3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D413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413F3">
        <w:rPr>
          <w:rFonts w:ascii="Arial" w:hAnsi="Arial" w:cs="Arial"/>
          <w:bCs/>
          <w:sz w:val="24"/>
          <w:szCs w:val="24"/>
        </w:rPr>
        <w:t>Паспорт Программы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4A3637" w:rsidRPr="00D413F3" w:rsidTr="004A36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Программа комплексного развития транспортной инфраструктуры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</w:rPr>
              <w:t>Девицкого сельского поселения Семилукского муниципального района Воронежской области на 2017-20</w:t>
            </w:r>
            <w:r w:rsidR="00D413F3" w:rsidRPr="00237C2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</w:rPr>
              <w:t>6 годы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(далее – Программа)</w:t>
            </w:r>
          </w:p>
        </w:tc>
      </w:tr>
      <w:tr w:rsidR="004A3637" w:rsidRPr="00D413F3" w:rsidTr="004A3637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Основания для разработки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Федеральный закон от 06.10.2003 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131-ФЗ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Устав Девицкого сельского поселения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Генеральный план Девицкого сельского поселения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Схема территориального планирования Воронежской области</w:t>
            </w:r>
          </w:p>
        </w:tc>
      </w:tr>
      <w:tr w:rsidR="004A3637" w:rsidRPr="00D413F3" w:rsidTr="004A3637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  <w:p w:rsidR="004A3637" w:rsidRPr="00237C2C" w:rsidRDefault="004A3637" w:rsidP="00D413F3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Адрес: 396942,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Семилукского района Воронежской области,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д.16</w:t>
            </w:r>
          </w:p>
        </w:tc>
      </w:tr>
      <w:tr w:rsidR="004A3637" w:rsidRPr="00D413F3" w:rsidTr="004A36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Основной разработчик 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  <w:p w:rsidR="004A3637" w:rsidRPr="00237C2C" w:rsidRDefault="004A3637" w:rsidP="00D413F3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Адрес: 396942,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Семилукского района Воронежской области,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д.16</w:t>
            </w:r>
          </w:p>
        </w:tc>
      </w:tr>
      <w:tr w:rsidR="004A3637" w:rsidRPr="00D413F3" w:rsidTr="004A3637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цели Программы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4A3637" w:rsidRPr="00D413F3" w:rsidTr="004A3637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Задачи Программы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4A3637" w:rsidRPr="00D413F3" w:rsidTr="004A3637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Целевые показатели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индикаторы) развития транспортной инфраструктуры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объемы ввода в эксплуатацию после строительства и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реконструкции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значения, км.;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прирост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результате строительства новых автомобильных дорог, км.;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транспортно-эксплуатационным показателям, в результате капитального ремонта и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ремонта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дорог, км.;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4A3637" w:rsidRPr="00D413F3" w:rsidTr="004A3637">
        <w:trPr>
          <w:trHeight w:val="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Сроки и этапы реализации 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Программы охватывают период с 2017 по 2026 годы</w:t>
            </w:r>
          </w:p>
        </w:tc>
      </w:tr>
      <w:tr w:rsidR="004A3637" w:rsidRPr="00D413F3" w:rsidTr="004A3637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проектированию,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строительству,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реконструкции,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капитальному ремонту и ремонту объектов транспортной инфраструктуры.</w:t>
            </w:r>
          </w:p>
        </w:tc>
      </w:tr>
      <w:tr w:rsidR="004A3637" w:rsidRPr="00D413F3" w:rsidTr="004A3637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результате реализации мероприятий Программы к 2026 году ожидается: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-повышение безопасности дорожного движения;</w:t>
            </w:r>
          </w:p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развитие сети автомобильных дорог общего пользования местного значения;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обеспечение надежности и безопасности системы транспортной инфраструктуры.</w:t>
            </w:r>
          </w:p>
        </w:tc>
      </w:tr>
      <w:tr w:rsidR="004A3637" w:rsidRPr="00D413F3" w:rsidTr="004A3637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Объемы и источники финансирования </w:t>
            </w:r>
            <w:r w:rsidR="00237C2C"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финансовых средств, необходимых для реализации мероприятий Программы, составит:97500,0 тыс. руб., в том числе в первый этап по годам: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год- 5500,0 тыс. руб.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год- 10000,0 тыс. руб.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год- 10000,0 тыс. руб.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 12000,0 тыс. руб.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 Программы - бюджет Девицкого сельского поселения, внебюджетные источники финансирования.</w:t>
            </w:r>
          </w:p>
          <w:p w:rsidR="004A3637" w:rsidRPr="00237C2C" w:rsidRDefault="004A3637" w:rsidP="00D4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ассигнования, предусмотренные в плановом периоде 2017-2026 годов, будут уточнены при формировании проектов бюджета с учетом изменения ассигнований областного бюджета.</w:t>
            </w:r>
          </w:p>
        </w:tc>
      </w:tr>
    </w:tbl>
    <w:p w:rsidR="004A3637" w:rsidRPr="00D413F3" w:rsidRDefault="004A3637" w:rsidP="004A3637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237C2C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Программа комплексного развития транспортной инфраструктуры Девицкого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Девицкого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области транспорта.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Девицкого сельского поселения разрабатывается и утверждается органами местного самоуправления </w:t>
      </w:r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поселения</w:t>
      </w:r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основании утвержденного в порядке, установленном Градостроительным Кодексом РФ, генеральным планом поселения.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Реализация программы должна обеспечивать сбалансированное, перспективное развитие транспортной инфраструктуры Девицкого сельского поселения в соответствии с потребностями в строительстве, реконструкции 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объектов транспортной инфраструктуры местного значения.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Обеспечение надежного и устойчивого обслуживания жителей Девицкого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Девицкого сельского поселения.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территории Девицкого сельского поселения и предполагает реализацию следующих мероприятий: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проектирование,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строительство,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-реконструкция,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капитальный ремонт и ремонт объектов транспортной инфраструктуры.</w:t>
      </w:r>
    </w:p>
    <w:p w:rsidR="004A3637" w:rsidRPr="00D413F3" w:rsidRDefault="004A3637" w:rsidP="004A3637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проектированию автомобильных дорог общего пользования местного значения.</w:t>
      </w:r>
    </w:p>
    <w:p w:rsidR="004A3637" w:rsidRPr="00D413F3" w:rsidRDefault="004A3637" w:rsidP="004A3637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строительству автомобильных дорог общего пользования местного значения, в том числе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4A3637" w:rsidRPr="00D413F3" w:rsidRDefault="004A3637" w:rsidP="004A3637">
      <w:pPr>
        <w:widowControl w:val="0"/>
        <w:numPr>
          <w:ilvl w:val="0"/>
          <w:numId w:val="38"/>
        </w:numPr>
        <w:tabs>
          <w:tab w:val="left" w:pos="7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реконструкции автомобильных дорог общего пользования местного значения и искусственных сооружений на них.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4A3637" w:rsidRPr="00D413F3" w:rsidRDefault="004A3637" w:rsidP="004A3637">
      <w:pPr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Девицкого сельского </w:t>
      </w:r>
      <w:proofErr w:type="spellStart"/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</w:t>
      </w:r>
      <w:proofErr w:type="spellEnd"/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поселения на 2017-20</w:t>
      </w:r>
      <w:r w:rsidR="00237C2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 годы подготовлена на основании:</w:t>
      </w:r>
    </w:p>
    <w:p w:rsidR="004A3637" w:rsidRPr="00D413F3" w:rsidRDefault="004A3637" w:rsidP="004A3637">
      <w:pPr>
        <w:widowControl w:val="0"/>
        <w:tabs>
          <w:tab w:val="left" w:pos="174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Градостроительного кодекса РФ от 29.12.2004 №190 – ФЗ;</w:t>
      </w:r>
    </w:p>
    <w:p w:rsidR="004A3637" w:rsidRPr="00D413F3" w:rsidRDefault="004A3637" w:rsidP="004A3637">
      <w:pPr>
        <w:widowControl w:val="0"/>
        <w:tabs>
          <w:tab w:val="left" w:pos="222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Федерального закона от 29.12.2014года №456 - ФЗ «О внесении изменений в Градостроительный кодекс РФ и отдельные законные акты РФ»;</w:t>
      </w:r>
    </w:p>
    <w:p w:rsidR="004A3637" w:rsidRPr="00D413F3" w:rsidRDefault="004A3637" w:rsidP="004A3637">
      <w:pPr>
        <w:widowControl w:val="0"/>
        <w:tabs>
          <w:tab w:val="left" w:pos="246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Федерального закона от 06.10.2003 года № 131-ФЗ «Об общих принципах организации местного самоуправления в Российской Федерации»;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изменений в отдельные законодательные акты Российской Федерации»;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-постановления Правительства Российской Федерации от 25.12.2015 №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1440 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4A3637" w:rsidRPr="00D413F3" w:rsidRDefault="004A3637" w:rsidP="004A3637">
      <w:pPr>
        <w:widowControl w:val="0"/>
        <w:tabs>
          <w:tab w:val="left" w:pos="18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Генерального плана Девицкого сельского поселения.</w:t>
      </w:r>
    </w:p>
    <w:p w:rsidR="004A3637" w:rsidRPr="00D413F3" w:rsidRDefault="004A3637" w:rsidP="004A3637">
      <w:pPr>
        <w:widowControl w:val="0"/>
        <w:tabs>
          <w:tab w:val="left" w:pos="18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Таким образом, Программа является инструментом реализации приоритетных направлений развития Девицкого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237C2C" w:rsidRDefault="004A3637" w:rsidP="004A3637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Характеристика существующего состояния транспортной инфраструктуры </w:t>
      </w:r>
      <w:r w:rsidRPr="00237C2C">
        <w:rPr>
          <w:rFonts w:ascii="Arial" w:eastAsia="Times New Roman" w:hAnsi="Arial" w:cs="Arial"/>
          <w:sz w:val="24"/>
          <w:szCs w:val="24"/>
          <w:lang w:eastAsia="ru-RU"/>
        </w:rPr>
        <w:t>Девицкого</w:t>
      </w:r>
      <w:r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237C2C" w:rsidRDefault="004A3637" w:rsidP="004A3637">
      <w:pPr>
        <w:numPr>
          <w:ilvl w:val="1"/>
          <w:numId w:val="3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</w:t>
      </w:r>
      <w:r w:rsidRPr="00237C2C">
        <w:rPr>
          <w:rFonts w:ascii="Arial" w:eastAsia="Times New Roman" w:hAnsi="Arial" w:cs="Arial"/>
          <w:sz w:val="24"/>
          <w:szCs w:val="24"/>
          <w:lang w:eastAsia="ru-RU"/>
        </w:rPr>
        <w:t>Девицкого</w:t>
      </w:r>
      <w:r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237C2C"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37C2C">
        <w:rPr>
          <w:rFonts w:ascii="Arial" w:eastAsia="Times New Roman" w:hAnsi="Arial" w:cs="Arial"/>
          <w:bCs/>
          <w:sz w:val="24"/>
          <w:szCs w:val="24"/>
          <w:lang w:eastAsia="ru-RU"/>
        </w:rPr>
        <w:t>в структуре пространственной организации Воронежской области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Основными факторами, определяющими направления разработки Программы, являются:</w:t>
      </w:r>
    </w:p>
    <w:p w:rsidR="004A3637" w:rsidRPr="00D413F3" w:rsidRDefault="004A3637" w:rsidP="004A3637">
      <w:pPr>
        <w:widowControl w:val="0"/>
        <w:numPr>
          <w:ilvl w:val="0"/>
          <w:numId w:val="40"/>
        </w:numPr>
        <w:tabs>
          <w:tab w:val="left" w:pos="3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4A3637" w:rsidRPr="00D413F3" w:rsidRDefault="004A3637" w:rsidP="004A3637">
      <w:pPr>
        <w:widowControl w:val="0"/>
        <w:numPr>
          <w:ilvl w:val="0"/>
          <w:numId w:val="40"/>
        </w:numPr>
        <w:tabs>
          <w:tab w:val="left" w:pos="3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состояние существующей системы транспортной инфраструктуры.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Территория Девицкого сельского поселения входит в состав территории Семилукского муниципального района Воронежской области и расположена в юго-восточной его части. Девицкое сельское поселение граничит:</w:t>
      </w:r>
    </w:p>
    <w:p w:rsidR="004A3637" w:rsidRPr="00D413F3" w:rsidRDefault="004A3637" w:rsidP="004A3637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севере – с </w:t>
      </w:r>
      <w:proofErr w:type="spell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Латненским</w:t>
      </w:r>
      <w:proofErr w:type="spell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городским поселением,  а также </w:t>
      </w:r>
      <w:proofErr w:type="spell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Латненским</w:t>
      </w:r>
      <w:proofErr w:type="spell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Семилукским сельскими поселениями;</w:t>
      </w:r>
    </w:p>
    <w:p w:rsidR="004A3637" w:rsidRPr="00D413F3" w:rsidRDefault="004A3637" w:rsidP="004A3637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северо-востоке –  с г. Семилуки и Семилукским сельским поселением;</w:t>
      </w:r>
    </w:p>
    <w:p w:rsidR="004A3637" w:rsidRPr="00D413F3" w:rsidRDefault="004A3637" w:rsidP="004A3637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востоке – с г. Воронежем;</w:t>
      </w:r>
    </w:p>
    <w:p w:rsidR="004A3637" w:rsidRPr="00D413F3" w:rsidRDefault="004A3637" w:rsidP="004A3637">
      <w:pPr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юге – со </w:t>
      </w:r>
      <w:proofErr w:type="spell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Стрелицким</w:t>
      </w:r>
      <w:proofErr w:type="spell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городским поселением Семилукского района и Хохольским муниципальным районом Воронежской области.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В состав Девицкого поселения входят: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>. Девица;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пос. Орлов Лог.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Посёлок Орлов Лог расположен ниже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Девица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по течению реки, является частью села Девица. Село расчленяют высокие мысы, сейчас покрытые сосновым лесом – отвалы карьеров Девицкого месторождения огнеупорных глин. Общая площадь Девицкого сельского поселения составляет 11,17 тыс. га. 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сельского поселения на 01.01.2017 г. составляет 5780 человек (село Девица – 5184 человека, поселок Орлов Лог - 596 человек). Село Старое в настоящее время фактически не существует, его территория относится к селу Девица. 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В селе насчитывается 2389 домохозяйств. </w:t>
      </w:r>
    </w:p>
    <w:p w:rsidR="004A3637" w:rsidRPr="00D413F3" w:rsidRDefault="004A3637" w:rsidP="004A3637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В целом, экономико-географическое положение Девицкого сельского поселения выгодное: поселение граничит с г. Воронежем, а также промышленно развитым Хохольским муниципальным районом Воронежской области; по территории поселения проходит автотрасса федерального значения Курск–Воронеж–Борисоглебск. Территория Девицкого сельского поселения условно разделяется проходящей федеральной автотрассой на две части. В северной части расположен административный и исторический центр поселения, основная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часть Девицкого сельского поселения и пос. Орлов Лог. Также поселение делит и р. Девица. Основные селитебные территории поселения расположены на её левом берегу.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Современная планировочная ситуация Девицкого сельского поселения сформировалась на основе ряда факторов: 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географического положения поселения;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природных условий и ресурсов;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хозяйственной деятельности;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исторически сложившейся системы расселения.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Карта Семилукского муниципального района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888E" wp14:editId="5633B110">
                <wp:simplePos x="0" y="0"/>
                <wp:positionH relativeFrom="column">
                  <wp:posOffset>4758690</wp:posOffset>
                </wp:positionH>
                <wp:positionV relativeFrom="paragraph">
                  <wp:posOffset>3329940</wp:posOffset>
                </wp:positionV>
                <wp:extent cx="1483995" cy="723900"/>
                <wp:effectExtent l="19050" t="0" r="2095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7239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42802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077" w:rsidRDefault="00D47077" w:rsidP="004A36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Девицкое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3" o:spid="_x0000_s1026" type="#_x0000_t77" style="position:absolute;left:0;text-align:left;margin-left:374.7pt;margin-top:262.2pt;width:11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" adj=",,4510" fillcolor="#ccc0d9">
                <v:fill color2="#5e5964" rotate="t" focus="100%" type="gradient"/>
                <v:textbox>
                  <w:txbxContent>
                    <w:p w:rsidR="00D47077" w:rsidRDefault="00D47077" w:rsidP="004A36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Девицкое 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  <w:r w:rsidRPr="00D413F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81C87DC" wp14:editId="1994BC9F">
            <wp:extent cx="5314950" cy="4229100"/>
            <wp:effectExtent l="0" t="0" r="0" b="0"/>
            <wp:docPr id="1" name="Рисунок 2" descr="image009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9_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numPr>
          <w:ilvl w:val="1"/>
          <w:numId w:val="3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Социально-экономическая характеристика Девицкого сельского поселения Семилукского муниципального района Воронежской области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Одним из показателей экономического развития Девицкого поселения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Численность населения Девицкого сельского поселения по состоянию на 01.01.2017 года составила 5780 человек. Численность населения в разрезе населенных пунктов представлена в таблице.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Численность населения Девицкого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32"/>
        <w:gridCol w:w="3172"/>
      </w:tblGrid>
      <w:tr w:rsidR="004A3637" w:rsidRPr="00D413F3" w:rsidTr="00237C2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hanging="5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  <w:r w:rsid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hanging="2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</w:t>
            </w:r>
            <w:r w:rsid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аселенного</w:t>
            </w:r>
            <w:r w:rsid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12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Население,</w:t>
            </w:r>
            <w:r w:rsid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кол-во</w:t>
            </w:r>
            <w:r w:rsid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человек</w:t>
            </w:r>
          </w:p>
        </w:tc>
      </w:tr>
      <w:tr w:rsidR="004A3637" w:rsidRPr="00D413F3" w:rsidTr="00237C2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Девица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5184</w:t>
            </w:r>
          </w:p>
        </w:tc>
      </w:tr>
      <w:tr w:rsidR="004A3637" w:rsidRPr="00D413F3" w:rsidTr="00237C2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пос. Орлов Лог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</w:t>
            </w:r>
          </w:p>
        </w:tc>
      </w:tr>
      <w:tr w:rsidR="004A3637" w:rsidRPr="00D413F3" w:rsidTr="00237C2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4A363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5780</w:t>
            </w:r>
          </w:p>
        </w:tc>
      </w:tr>
    </w:tbl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2.3.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Характеристика функционирования и показатели работы транспортной инфраструктуры по видам транспорта, имеющегося на территории Девицкого сельского поселения.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транспортной системы Девицкого сельского поселения является необходимым условием улучшения качества жизни жителей в поселении.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Транспортная инфраструктура Девицкого сельского поселения является составляющей инфраструктуры Семилукского муниципального района Воронежской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Внешние транспортно-экономические связи Девицкого сельского поселения с другими населенными пунктами осуществляются автомобильным и железнодорожным транспортом.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13F3">
        <w:rPr>
          <w:rFonts w:ascii="Arial" w:hAnsi="Arial" w:cs="Arial"/>
          <w:sz w:val="24"/>
          <w:szCs w:val="24"/>
        </w:rPr>
        <w:t xml:space="preserve">На территории поселения проходят 4 автодороги общего пользования, в </w:t>
      </w:r>
      <w:proofErr w:type="spellStart"/>
      <w:r w:rsidRPr="00D413F3">
        <w:rPr>
          <w:rFonts w:ascii="Arial" w:hAnsi="Arial" w:cs="Arial"/>
          <w:sz w:val="24"/>
          <w:szCs w:val="24"/>
        </w:rPr>
        <w:t>т.ч</w:t>
      </w:r>
      <w:proofErr w:type="spellEnd"/>
      <w:r w:rsidRPr="00D413F3">
        <w:rPr>
          <w:rFonts w:ascii="Arial" w:hAnsi="Arial" w:cs="Arial"/>
          <w:sz w:val="24"/>
          <w:szCs w:val="24"/>
        </w:rPr>
        <w:t xml:space="preserve">. автомобильная дорога федерального значения А-144 «Курск-Воронеж-Борисоглебск», которая проходит через территорию </w:t>
      </w:r>
      <w:proofErr w:type="gramStart"/>
      <w:r w:rsidRPr="00D413F3">
        <w:rPr>
          <w:rFonts w:ascii="Arial" w:hAnsi="Arial" w:cs="Arial"/>
          <w:sz w:val="24"/>
          <w:szCs w:val="24"/>
        </w:rPr>
        <w:t>с</w:t>
      </w:r>
      <w:proofErr w:type="gramEnd"/>
      <w:r w:rsidRPr="00D413F3">
        <w:rPr>
          <w:rFonts w:ascii="Arial" w:hAnsi="Arial" w:cs="Arial"/>
          <w:sz w:val="24"/>
          <w:szCs w:val="24"/>
        </w:rPr>
        <w:t>. Девица. Обслуживание населения автомобильным транспортом межмуниципального сообщения в настоящее время налажено. Существующий пассажирский транспорт полностью удовлетворяет потребности населения.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13F3">
        <w:rPr>
          <w:rFonts w:ascii="Arial" w:hAnsi="Arial" w:cs="Arial"/>
          <w:sz w:val="24"/>
          <w:szCs w:val="24"/>
        </w:rPr>
        <w:t xml:space="preserve">Железнодорожный транспорт. По территории сельского поселения проходят </w:t>
      </w:r>
      <w:r w:rsidRPr="00D413F3">
        <w:rPr>
          <w:rFonts w:ascii="Arial" w:hAnsi="Arial" w:cs="Arial"/>
          <w:bCs/>
          <w:sz w:val="24"/>
          <w:szCs w:val="24"/>
        </w:rPr>
        <w:t>железнодорожная ветка Курск-Воронеж-Борисоглебск и промышленная железнодорожная ветка, обслуживающая карьер ОАО «Воронежское рудоуправление».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Водный транспорт. На территории Девицкого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Воздушные перевозки не осуществляются.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>В основном необходимые поселению авиаперевозки осуществляются из аэропорта федеральных авиалиний, расположенного вблизи городского округа город Воронеж. Подъезд авиапассажиров к названному аэропорту обеспечивается автомобильным транспортом.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numPr>
          <w:ilvl w:val="1"/>
          <w:numId w:val="3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bCs/>
          <w:sz w:val="24"/>
          <w:szCs w:val="24"/>
          <w:lang w:eastAsia="ru-RU"/>
        </w:rPr>
        <w:t>Характеристика сети дорог Девицкого сельского поселения</w:t>
      </w:r>
    </w:p>
    <w:p w:rsidR="004A3637" w:rsidRPr="00D413F3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Автомобильные дороги являются важнейшей составной частью транспортной инфраструктуры Девицкого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населения.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Улично</w:t>
      </w:r>
      <w:proofErr w:type="spell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дорожная сеть Девицкого сельского поселения достаточно развита. Основными транспортными осями Девицкого поселения являются магистральные улицы поселения. 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Перечень автомобильных дорог общего пользования местного значения в границах поселения</w:t>
      </w:r>
    </w:p>
    <w:tbl>
      <w:tblPr>
        <w:tblW w:w="9745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19"/>
        <w:gridCol w:w="2297"/>
        <w:gridCol w:w="2126"/>
        <w:gridCol w:w="1985"/>
      </w:tblGrid>
      <w:tr w:rsidR="004A3637" w:rsidRPr="00237C2C" w:rsidTr="00237C2C">
        <w:trPr>
          <w:trHeight w:val="75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237C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37C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12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</w:t>
            </w:r>
            <w:r w:rsid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</w:t>
            </w:r>
            <w:r w:rsid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окрытия</w:t>
            </w:r>
            <w:r w:rsid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ц/б, а/б,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грунт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 -0,5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Щебеночное-2,4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 -0,7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Щебеночное-0,4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3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 ул. Щеголева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Щебеночное-2,1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Грунт-0,6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Рудничная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Полевая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Щебеночное-1,1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Грунтовое-0,9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Песчаная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Асфальт-1,7.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Грунт-0,4 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Орджоникидзе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50 лет Октября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Каменная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мостовая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 ул. Победа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Зеленая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Луговая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Щебеночное-0,6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Грунтовое- 1,2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Садовая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 - 1,1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Грунтовое-3,8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Ворошилова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Щебеночное-2,1,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Грунтовое- 1,6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Фабричная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Танкистов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Титовка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Кольцовская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Орлов Лог,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 ул.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Лог. Ул. Рабочая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Лог, ул. Лизы Чайкиной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пер.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 пер. Романцов 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пер.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пер.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пер.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Лесной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пер. </w:t>
            </w:r>
            <w:proofErr w:type="gram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Овражный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Лог, 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 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Орлов Лог, пер. 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Центральная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Каменная мостовая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Первомайская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Грунтовая </w:t>
            </w:r>
          </w:p>
        </w:tc>
      </w:tr>
      <w:tr w:rsidR="004A3637" w:rsidRPr="00237C2C" w:rsidTr="00237C2C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left="139" w:firstLine="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7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45,75</w:t>
            </w:r>
          </w:p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237C2C" w:rsidRDefault="004A3637" w:rsidP="00237C2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A3637" w:rsidRPr="00237C2C" w:rsidRDefault="004A3637" w:rsidP="00237C2C">
      <w:pPr>
        <w:widowControl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регионального значения, проходящих в границах поселения</w:t>
      </w:r>
    </w:p>
    <w:tbl>
      <w:tblPr>
        <w:tblW w:w="935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83"/>
        <w:gridCol w:w="2126"/>
        <w:gridCol w:w="2276"/>
      </w:tblGrid>
      <w:tr w:rsidR="00C60628" w:rsidRPr="00D413F3" w:rsidTr="00C60628">
        <w:trPr>
          <w:trHeight w:val="64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ind w:firstLine="57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Идентификационный</w:t>
            </w:r>
          </w:p>
          <w:p w:rsidR="00C60628" w:rsidRPr="00C60628" w:rsidRDefault="00C60628" w:rsidP="00C60628">
            <w:pPr>
              <w:autoSpaceDN w:val="0"/>
              <w:spacing w:after="0" w:line="240" w:lineRule="auto"/>
              <w:ind w:firstLine="57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Протяженность </w:t>
            </w:r>
          </w:p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Тип покрытия</w:t>
            </w:r>
          </w:p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ц/б, а/б, </w:t>
            </w:r>
            <w:proofErr w:type="spellStart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грунт</w:t>
            </w:r>
          </w:p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C60628" w:rsidRPr="00D413F3" w:rsidTr="00C6062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60628" w:rsidRPr="00D413F3" w:rsidTr="00C6062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К В46-0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«Обход г. Воронежа»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10,231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C60628" w:rsidRPr="00D413F3" w:rsidTr="00C6062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Н 30-28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«Курс</w:t>
            </w:r>
            <w:proofErr w:type="gramStart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Борисоглебск»- </w:t>
            </w:r>
          </w:p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г. Семилуки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9,357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C60628" w:rsidRPr="00D413F3" w:rsidTr="00C6062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К В38-0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D47077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Воронеж-Луганск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2,141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C60628" w:rsidRPr="00D413F3" w:rsidTr="00C6062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Calibri" w:hAnsi="Arial" w:cs="Arial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8" w:rsidRPr="00C60628" w:rsidRDefault="00C60628" w:rsidP="004A3637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федерального значения, проходящих в границах поселения</w:t>
      </w:r>
    </w:p>
    <w:tbl>
      <w:tblPr>
        <w:tblW w:w="8927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297"/>
        <w:gridCol w:w="2126"/>
        <w:gridCol w:w="1985"/>
      </w:tblGrid>
      <w:tr w:rsidR="00C60628" w:rsidRPr="00D413F3" w:rsidTr="00C60628">
        <w:trPr>
          <w:trHeight w:val="75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3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3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окрытия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ц/б, а/б, </w:t>
            </w:r>
            <w:proofErr w:type="spellStart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грунт</w:t>
            </w:r>
          </w:p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0628" w:rsidRPr="00D413F3" w:rsidTr="00C60628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60628" w:rsidRPr="00D413F3" w:rsidTr="00C60628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Р-28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C60628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Участок Федеральной автомобильной дороги «Курск-Вороне</w:t>
            </w:r>
            <w:proofErr w:type="gramStart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автомобильная дорога Р-22 «Каспий», км 196-216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28" w:rsidRPr="00C60628" w:rsidRDefault="00C60628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</w:tbl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Схема размещения автомобильных дорог общего пользования, располагающихся в границах поселения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Применение программно-целевого метода в развитии автомобильных дорог общего пользования местного значения Девицкого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2.5. Анализ состава парка транспортных средств и уровня автомобилизации Девицкого сельского поселения, обеспеченность парковками (парковочными местами)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Парк транспортных сре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>еимущественно состоит из легковых автомобилей, принадлежащих частным лицам. Детальная информация видов транспорта отсутствует. За период 2014 - 2016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Оценка уровня автомобилизации населения на территории Девицкого сельского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95" w:type="dxa"/>
        <w:jc w:val="center"/>
        <w:tblInd w:w="-502" w:type="dxa"/>
        <w:tblLook w:val="04A0" w:firstRow="1" w:lastRow="0" w:firstColumn="1" w:lastColumn="0" w:noHBand="0" w:noVBand="1"/>
      </w:tblPr>
      <w:tblGrid>
        <w:gridCol w:w="687"/>
        <w:gridCol w:w="5452"/>
        <w:gridCol w:w="1067"/>
        <w:gridCol w:w="1120"/>
        <w:gridCol w:w="1269"/>
      </w:tblGrid>
      <w:tr w:rsidR="004A3637" w:rsidRPr="00D413F3" w:rsidTr="004A3637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D413F3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2014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2015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2016 год (факт)</w:t>
            </w:r>
          </w:p>
        </w:tc>
      </w:tr>
      <w:tr w:rsidR="004A3637" w:rsidRPr="00D413F3" w:rsidTr="004A3637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D413F3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5,780</w:t>
            </w:r>
          </w:p>
        </w:tc>
      </w:tr>
      <w:tr w:rsidR="004A3637" w:rsidRPr="00D413F3" w:rsidTr="004A3637">
        <w:trPr>
          <w:trHeight w:val="30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D413F3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</w:t>
            </w:r>
          </w:p>
        </w:tc>
      </w:tr>
      <w:tr w:rsidR="004A3637" w:rsidRPr="00D413F3" w:rsidTr="004A3637">
        <w:trPr>
          <w:trHeight w:val="40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D413F3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3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637" w:rsidRPr="00C60628" w:rsidRDefault="004A3637" w:rsidP="00C60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</w:t>
            </w:r>
          </w:p>
        </w:tc>
      </w:tr>
    </w:tbl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keepNext/>
        <w:keepLines/>
        <w:widowControl w:val="0"/>
        <w:numPr>
          <w:ilvl w:val="1"/>
          <w:numId w:val="44"/>
        </w:numPr>
        <w:tabs>
          <w:tab w:val="left" w:pos="13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bookmarkStart w:id="1" w:name="bookmark8"/>
      <w:r w:rsidRPr="00D413F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4A3637" w:rsidRPr="00D413F3" w:rsidRDefault="004A3637" w:rsidP="004A3637">
      <w:pPr>
        <w:keepNext/>
        <w:keepLines/>
        <w:widowControl w:val="0"/>
        <w:tabs>
          <w:tab w:val="left" w:pos="135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Пассажирский транспорт является важне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>йш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Характеристика условий пешеходного и велосипедного движения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Транспортные организации, осуществляющие грузовые перевозки на территории поселения отсутствуют.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Анализ уровня безопасности дорожного движения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Решение проблемы обеспечения безопасности дорожного движения является одной из важнейших задач. По итогам 2016 года на территории Семилукского района зарегистрировано 6 ДТП (в 2015 году – 8 ДТП). Для эффективного решения проблем, связанных с </w:t>
      </w:r>
      <w:proofErr w:type="spell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дорожно</w:t>
      </w:r>
      <w:proofErr w:type="spell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транспортной аварийностью, непрерывно обеспечивается системный подход к реализации мероприятий по повышению безопасности дорожного движения.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воздействие шума – примерно 30% населения России подвергается воздействию шума от автомобильного транспорта с уровнем выше 55 дБ, что приводит к росту </w:t>
      </w:r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эндокринных заболеваний.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Учитывая сложившуюся планировочную структуру Девицкого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Х</w:t>
      </w: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Согласно Генеральному плану Девицкого сельского поселения перечень основных мероприятий представлен в таблице.</w:t>
      </w:r>
    </w:p>
    <w:p w:rsidR="004A3637" w:rsidRPr="00D413F3" w:rsidRDefault="004A3637" w:rsidP="004A3637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iCs/>
          <w:spacing w:val="-10"/>
          <w:sz w:val="24"/>
          <w:szCs w:val="24"/>
          <w:lang w:eastAsia="ru-RU"/>
        </w:rPr>
      </w:pPr>
      <w:r w:rsidRPr="00D413F3">
        <w:rPr>
          <w:rFonts w:ascii="Arial" w:eastAsia="Arial Unicode MS" w:hAnsi="Arial" w:cs="Arial"/>
          <w:bCs/>
          <w:iCs/>
          <w:spacing w:val="-10"/>
          <w:sz w:val="24"/>
          <w:szCs w:val="24"/>
          <w:lang w:eastAsia="ru-RU"/>
        </w:rPr>
        <w:t>Перечень мероприятий по территориальному планированию по разделу транспортной инфраструктуры сельского поселения</w:t>
      </w:r>
    </w:p>
    <w:tbl>
      <w:tblPr>
        <w:tblW w:w="10178" w:type="dxa"/>
        <w:jc w:val="center"/>
        <w:tblInd w:w="-938" w:type="dxa"/>
        <w:tblLayout w:type="fixed"/>
        <w:tblLook w:val="04A0" w:firstRow="1" w:lastRow="0" w:firstColumn="1" w:lastColumn="0" w:noHBand="0" w:noVBand="1"/>
      </w:tblPr>
      <w:tblGrid>
        <w:gridCol w:w="880"/>
        <w:gridCol w:w="7754"/>
        <w:gridCol w:w="1544"/>
      </w:tblGrid>
      <w:tr w:rsidR="004A3637" w:rsidRPr="00D413F3" w:rsidTr="00C60628">
        <w:trPr>
          <w:trHeight w:val="32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C60628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>Этапы реализации</w:t>
            </w:r>
          </w:p>
        </w:tc>
      </w:tr>
      <w:tr w:rsidR="004A3637" w:rsidRPr="00D413F3" w:rsidTr="00C60628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7" w:rsidRPr="00C60628" w:rsidRDefault="00C60628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A3637" w:rsidRPr="00D413F3" w:rsidTr="00C60628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 xml:space="preserve">Дать предложения в Управление федеральных дорог по устройству транспортных развязок в разных уровнях в местах примыкания А-144 съездов </w:t>
            </w:r>
            <w:proofErr w:type="gramStart"/>
            <w:r w:rsidRPr="00C60628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C60628">
              <w:rPr>
                <w:rFonts w:ascii="Arial" w:hAnsi="Arial" w:cs="Arial"/>
                <w:sz w:val="20"/>
                <w:szCs w:val="20"/>
              </w:rPr>
              <w:t xml:space="preserve"> с. Девица.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8</w:t>
            </w:r>
            <w:r w:rsidRPr="00C60628">
              <w:rPr>
                <w:rFonts w:ascii="Arial" w:hAnsi="Arial" w:cs="Arial"/>
                <w:sz w:val="20"/>
                <w:szCs w:val="20"/>
              </w:rPr>
              <w:t> г.</w:t>
            </w:r>
          </w:p>
        </w:tc>
      </w:tr>
      <w:tr w:rsidR="004A3637" w:rsidRPr="00D413F3" w:rsidTr="00C60628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 xml:space="preserve">Устройство дорог с асфальтовым покрытием, в </w:t>
            </w:r>
            <w:proofErr w:type="spellStart"/>
            <w:r w:rsidRPr="00C60628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C60628">
              <w:rPr>
                <w:rFonts w:ascii="Arial" w:hAnsi="Arial" w:cs="Arial"/>
                <w:bCs/>
                <w:sz w:val="20"/>
                <w:szCs w:val="20"/>
              </w:rPr>
              <w:t xml:space="preserve">. ремонт дорожного полотна </w:t>
            </w:r>
          </w:p>
        </w:tc>
      </w:tr>
      <w:tr w:rsidR="004A3637" w:rsidRPr="00D413F3" w:rsidTr="00C60628">
        <w:trPr>
          <w:trHeight w:val="160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0628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C60628">
              <w:rPr>
                <w:rFonts w:ascii="Arial" w:hAnsi="Arial" w:cs="Arial"/>
                <w:bCs/>
                <w:iCs/>
                <w:sz w:val="20"/>
                <w:szCs w:val="20"/>
              </w:rPr>
              <w:t>. Девица</w:t>
            </w:r>
            <w:r w:rsidRPr="00C60628">
              <w:rPr>
                <w:rFonts w:ascii="Arial" w:hAnsi="Arial" w:cs="Arial"/>
                <w:sz w:val="20"/>
                <w:szCs w:val="20"/>
              </w:rPr>
              <w:t xml:space="preserve"> по улицам: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 xml:space="preserve">Первомайская, Центральная, </w:t>
            </w:r>
            <w:proofErr w:type="spellStart"/>
            <w:r w:rsidRPr="00C60628">
              <w:rPr>
                <w:rFonts w:ascii="Arial" w:hAnsi="Arial" w:cs="Arial"/>
                <w:sz w:val="20"/>
                <w:szCs w:val="20"/>
              </w:rPr>
              <w:t>Старосельская</w:t>
            </w:r>
            <w:proofErr w:type="gramStart"/>
            <w:r w:rsidRPr="00C60628">
              <w:rPr>
                <w:rFonts w:ascii="Arial" w:hAnsi="Arial" w:cs="Arial"/>
                <w:sz w:val="20"/>
                <w:szCs w:val="20"/>
              </w:rPr>
              <w:t>,Ф</w:t>
            </w:r>
            <w:proofErr w:type="gramEnd"/>
            <w:r w:rsidRPr="00C60628">
              <w:rPr>
                <w:rFonts w:ascii="Arial" w:hAnsi="Arial" w:cs="Arial"/>
                <w:sz w:val="20"/>
                <w:szCs w:val="20"/>
              </w:rPr>
              <w:t>абричная</w:t>
            </w:r>
            <w:proofErr w:type="spellEnd"/>
            <w:r w:rsidRPr="00C60628">
              <w:rPr>
                <w:rFonts w:ascii="Arial" w:hAnsi="Arial" w:cs="Arial"/>
                <w:sz w:val="20"/>
                <w:szCs w:val="20"/>
              </w:rPr>
              <w:t>–1очередь;</w:t>
            </w:r>
          </w:p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</w:pPr>
            <w:proofErr w:type="gramStart"/>
            <w:r w:rsidRPr="00C60628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Крупской, Гагарина, Щеголева, Строителей, Рудничная, Полевая, Песчаная, Орджоникидзе, 50 лет Октября, Набережная, Кольцовская, Победы, Зеленая, Луговая, Садовая, Ворошилова, Школьная, Танкистов, Титовка, переулкам Светлый, Романцов мост, </w:t>
            </w:r>
            <w:proofErr w:type="spellStart"/>
            <w:r w:rsidRPr="00C60628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Ровенки</w:t>
            </w:r>
            <w:proofErr w:type="spellEnd"/>
            <w:r w:rsidRPr="00C60628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, Сосновый, Лесной, Овражный – </w:t>
            </w:r>
            <w:proofErr w:type="spellStart"/>
            <w:r w:rsidRPr="00C60628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IIочередь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7</w:t>
            </w:r>
            <w:r w:rsidRPr="00C60628">
              <w:rPr>
                <w:rFonts w:ascii="Arial" w:hAnsi="Arial" w:cs="Arial"/>
                <w:sz w:val="20"/>
                <w:szCs w:val="20"/>
              </w:rPr>
              <w:t>-201</w:t>
            </w:r>
            <w:r w:rsidR="000E1FA0">
              <w:rPr>
                <w:rFonts w:ascii="Arial" w:hAnsi="Arial" w:cs="Arial"/>
                <w:sz w:val="20"/>
                <w:szCs w:val="20"/>
              </w:rPr>
              <w:t>9</w:t>
            </w:r>
            <w:r w:rsidRPr="00C60628">
              <w:rPr>
                <w:rFonts w:ascii="Arial" w:hAnsi="Arial" w:cs="Arial"/>
                <w:sz w:val="20"/>
                <w:szCs w:val="20"/>
              </w:rPr>
              <w:t> гг.</w:t>
            </w: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0E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8</w:t>
            </w:r>
            <w:r w:rsidRPr="00C60628">
              <w:rPr>
                <w:rFonts w:ascii="Arial" w:hAnsi="Arial" w:cs="Arial"/>
                <w:sz w:val="20"/>
                <w:szCs w:val="20"/>
              </w:rPr>
              <w:t>-202</w:t>
            </w:r>
            <w:r w:rsidR="000E1FA0">
              <w:rPr>
                <w:rFonts w:ascii="Arial" w:hAnsi="Arial" w:cs="Arial"/>
                <w:sz w:val="20"/>
                <w:szCs w:val="20"/>
              </w:rPr>
              <w:t>6</w:t>
            </w:r>
            <w:r w:rsidRPr="00C6062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</w:tr>
      <w:tr w:rsidR="004A3637" w:rsidRPr="00D413F3" w:rsidTr="00C60628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пос. Орлов Лог по улицам: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Меловая, Шахтерская–1очередь;</w:t>
            </w:r>
          </w:p>
          <w:p w:rsidR="004A3637" w:rsidRPr="00C60628" w:rsidRDefault="004A3637" w:rsidP="00C6062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</w:pPr>
            <w:r w:rsidRPr="00C60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Марта, Октябрьская, Рабочая, Лизы Чайкиной, переулкам 1 Орловский, 2 Орловский, Школьный</w:t>
            </w:r>
            <w:r w:rsidRPr="00C60628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>–</w:t>
            </w:r>
            <w:proofErr w:type="gramStart"/>
            <w:r w:rsidRPr="00C60628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>II</w:t>
            </w:r>
            <w:proofErr w:type="gramEnd"/>
            <w:r w:rsidR="00C60628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 xml:space="preserve"> </w:t>
            </w:r>
            <w:r w:rsidRPr="00C60628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>очередь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7</w:t>
            </w:r>
            <w:r w:rsidRPr="00C60628">
              <w:rPr>
                <w:rFonts w:ascii="Arial" w:hAnsi="Arial" w:cs="Arial"/>
                <w:sz w:val="20"/>
                <w:szCs w:val="20"/>
              </w:rPr>
              <w:t>-20</w:t>
            </w:r>
            <w:r w:rsidR="000E1FA0">
              <w:rPr>
                <w:rFonts w:ascii="Arial" w:hAnsi="Arial" w:cs="Arial"/>
                <w:sz w:val="20"/>
                <w:szCs w:val="20"/>
              </w:rPr>
              <w:t>26</w:t>
            </w:r>
            <w:r w:rsidRPr="00C6062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7</w:t>
            </w:r>
            <w:r w:rsidRPr="00C60628">
              <w:rPr>
                <w:rFonts w:ascii="Arial" w:hAnsi="Arial" w:cs="Arial"/>
                <w:sz w:val="20"/>
                <w:szCs w:val="20"/>
              </w:rPr>
              <w:t>-2025 гг.</w:t>
            </w:r>
          </w:p>
          <w:p w:rsidR="004A3637" w:rsidRPr="00C60628" w:rsidRDefault="004A3637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37" w:rsidRPr="00D413F3" w:rsidTr="00C60628">
        <w:trPr>
          <w:trHeight w:val="2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 xml:space="preserve">Устройство дорог </w:t>
            </w:r>
            <w:proofErr w:type="gramStart"/>
            <w:r w:rsidRPr="00C60628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C60628">
              <w:rPr>
                <w:rFonts w:ascii="Arial" w:hAnsi="Arial" w:cs="Arial"/>
                <w:bCs/>
                <w:sz w:val="20"/>
                <w:szCs w:val="20"/>
              </w:rPr>
              <w:t xml:space="preserve"> щебеночным покрытием</w:t>
            </w:r>
          </w:p>
        </w:tc>
      </w:tr>
      <w:tr w:rsidR="004A3637" w:rsidRPr="00D413F3" w:rsidTr="00C60628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 xml:space="preserve">-до проектируемой Девицкой рекреационной зоны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</w:t>
            </w:r>
            <w:r w:rsidR="000E1FA0">
              <w:rPr>
                <w:rFonts w:ascii="Arial" w:hAnsi="Arial" w:cs="Arial"/>
                <w:sz w:val="20"/>
                <w:szCs w:val="20"/>
              </w:rPr>
              <w:t>20</w:t>
            </w:r>
            <w:r w:rsidRPr="00C6062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A3637" w:rsidRPr="00D413F3" w:rsidTr="00C60628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 xml:space="preserve">-до проектируемой Стрелецкой рекреационной зоны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</w:t>
            </w:r>
            <w:r w:rsidR="000E1FA0">
              <w:rPr>
                <w:rFonts w:ascii="Arial" w:hAnsi="Arial" w:cs="Arial"/>
                <w:sz w:val="20"/>
                <w:szCs w:val="20"/>
              </w:rPr>
              <w:t>26</w:t>
            </w:r>
            <w:r w:rsidRPr="00C6062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A3637" w:rsidRPr="00D413F3" w:rsidTr="00C60628">
        <w:trPr>
          <w:trHeight w:val="2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bCs/>
                <w:sz w:val="20"/>
                <w:szCs w:val="20"/>
              </w:rPr>
              <w:t>Устройство парковок и автостоянок</w:t>
            </w:r>
          </w:p>
        </w:tc>
      </w:tr>
      <w:tr w:rsidR="004A3637" w:rsidRPr="00D413F3" w:rsidTr="00C60628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062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60628">
              <w:rPr>
                <w:rFonts w:ascii="Arial" w:hAnsi="Arial" w:cs="Arial"/>
                <w:sz w:val="20"/>
                <w:szCs w:val="20"/>
              </w:rPr>
              <w:t>. Девица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Около администрации, на 5машино-мест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Около школы–на3машино-места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Около больницы–на 10машино-мест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637" w:rsidRPr="00C60628" w:rsidRDefault="004A3637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8</w:t>
            </w:r>
            <w:r w:rsidRPr="00C60628">
              <w:rPr>
                <w:rFonts w:ascii="Arial" w:hAnsi="Arial" w:cs="Arial"/>
                <w:sz w:val="20"/>
                <w:szCs w:val="20"/>
              </w:rPr>
              <w:t>-202</w:t>
            </w:r>
            <w:r w:rsidR="000E1FA0">
              <w:rPr>
                <w:rFonts w:ascii="Arial" w:hAnsi="Arial" w:cs="Arial"/>
                <w:sz w:val="20"/>
                <w:szCs w:val="20"/>
              </w:rPr>
              <w:t>0</w:t>
            </w:r>
            <w:r w:rsidRPr="00C60628">
              <w:rPr>
                <w:rFonts w:ascii="Arial" w:hAnsi="Arial" w:cs="Arial"/>
                <w:sz w:val="20"/>
                <w:szCs w:val="20"/>
              </w:rPr>
              <w:t>гг.</w:t>
            </w:r>
          </w:p>
          <w:p w:rsidR="004A3637" w:rsidRPr="00C60628" w:rsidRDefault="004A3637" w:rsidP="004A3637">
            <w:pPr>
              <w:autoSpaceDE w:val="0"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637" w:rsidRPr="00D413F3" w:rsidTr="00C60628">
        <w:trPr>
          <w:trHeight w:val="1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 xml:space="preserve">Проектируемая рекреационная зона </w:t>
            </w:r>
            <w:proofErr w:type="gramStart"/>
            <w:r w:rsidRPr="00C6062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60628">
              <w:rPr>
                <w:rFonts w:ascii="Arial" w:hAnsi="Arial" w:cs="Arial"/>
                <w:sz w:val="20"/>
                <w:szCs w:val="20"/>
              </w:rPr>
              <w:t>. Девица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Участок 1–на20машино-мест</w:t>
            </w:r>
          </w:p>
          <w:p w:rsidR="004A3637" w:rsidRPr="00C60628" w:rsidRDefault="004A3637" w:rsidP="00C606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Участок 2–на10машино-мест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0E1FA0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A3637" w:rsidRPr="00C60628">
              <w:rPr>
                <w:rFonts w:ascii="Arial" w:hAnsi="Arial" w:cs="Arial"/>
                <w:sz w:val="20"/>
                <w:szCs w:val="20"/>
              </w:rPr>
              <w:t>5г.</w:t>
            </w:r>
          </w:p>
        </w:tc>
      </w:tr>
      <w:tr w:rsidR="004A3637" w:rsidRPr="00D413F3" w:rsidTr="00C60628">
        <w:trPr>
          <w:trHeight w:val="22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Проектируемая рекреационная зона пос. Орлов Лог–на20машино-мест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</w:t>
            </w:r>
            <w:r w:rsidR="000E1FA0">
              <w:rPr>
                <w:rFonts w:ascii="Arial" w:hAnsi="Arial" w:cs="Arial"/>
                <w:sz w:val="20"/>
                <w:szCs w:val="20"/>
              </w:rPr>
              <w:t>2</w:t>
            </w:r>
            <w:r w:rsidRPr="00C60628">
              <w:rPr>
                <w:rFonts w:ascii="Arial" w:hAnsi="Arial" w:cs="Arial"/>
                <w:sz w:val="20"/>
                <w:szCs w:val="20"/>
              </w:rPr>
              <w:t>5г.</w:t>
            </w:r>
          </w:p>
        </w:tc>
      </w:tr>
      <w:tr w:rsidR="004A3637" w:rsidRPr="00D413F3" w:rsidTr="00C60628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Автосервис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637" w:rsidRPr="00C60628" w:rsidRDefault="004A3637" w:rsidP="004A3637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37" w:rsidRPr="00D413F3" w:rsidTr="00C60628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C60628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C60628">
              <w:rPr>
                <w:rFonts w:ascii="Arial" w:hAnsi="Arial" w:cs="Arial"/>
                <w:bCs/>
                <w:iCs/>
                <w:sz w:val="20"/>
                <w:szCs w:val="20"/>
              </w:rPr>
              <w:t>. Девица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201</w:t>
            </w:r>
            <w:r w:rsidR="000E1FA0">
              <w:rPr>
                <w:rFonts w:ascii="Arial" w:hAnsi="Arial" w:cs="Arial"/>
                <w:sz w:val="20"/>
                <w:szCs w:val="20"/>
              </w:rPr>
              <w:t>7</w:t>
            </w:r>
            <w:r w:rsidRPr="00C60628">
              <w:rPr>
                <w:rFonts w:ascii="Arial" w:hAnsi="Arial" w:cs="Arial"/>
                <w:sz w:val="20"/>
                <w:szCs w:val="20"/>
              </w:rPr>
              <w:t>-202</w:t>
            </w:r>
            <w:r w:rsidR="000E1FA0">
              <w:rPr>
                <w:rFonts w:ascii="Arial" w:hAnsi="Arial" w:cs="Arial"/>
                <w:sz w:val="20"/>
                <w:szCs w:val="20"/>
              </w:rPr>
              <w:t>6</w:t>
            </w:r>
            <w:r w:rsidRPr="00C60628">
              <w:rPr>
                <w:rFonts w:ascii="Arial" w:hAnsi="Arial" w:cs="Arial"/>
                <w:sz w:val="20"/>
                <w:szCs w:val="20"/>
              </w:rPr>
              <w:t>гг</w:t>
            </w:r>
          </w:p>
        </w:tc>
      </w:tr>
      <w:tr w:rsidR="004A3637" w:rsidRPr="00D413F3" w:rsidTr="00C60628">
        <w:trPr>
          <w:trHeight w:val="11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7" w:rsidRPr="00C60628" w:rsidRDefault="004A3637" w:rsidP="00C6062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пос. Орлов Ло</w:t>
            </w:r>
            <w:proofErr w:type="gramStart"/>
            <w:r w:rsidRPr="00C60628">
              <w:rPr>
                <w:rFonts w:ascii="Arial" w:hAnsi="Arial" w:cs="Arial"/>
                <w:sz w:val="20"/>
                <w:szCs w:val="20"/>
              </w:rPr>
              <w:t>г</w:t>
            </w:r>
            <w:r w:rsidRPr="00C6062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C60628">
              <w:rPr>
                <w:rFonts w:ascii="Arial" w:hAnsi="Arial" w:cs="Arial"/>
                <w:bCs/>
                <w:sz w:val="20"/>
                <w:szCs w:val="20"/>
              </w:rPr>
              <w:t>в проектируемой зоне придорожного сервиса)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637" w:rsidRPr="00C60628" w:rsidRDefault="004A3637" w:rsidP="000E1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628">
              <w:rPr>
                <w:rFonts w:ascii="Arial" w:hAnsi="Arial" w:cs="Arial"/>
                <w:sz w:val="20"/>
                <w:szCs w:val="20"/>
              </w:rPr>
              <w:t>202</w:t>
            </w:r>
            <w:r w:rsidR="000E1FA0">
              <w:rPr>
                <w:rFonts w:ascii="Arial" w:hAnsi="Arial" w:cs="Arial"/>
                <w:sz w:val="20"/>
                <w:szCs w:val="20"/>
              </w:rPr>
              <w:t>0-2026г</w:t>
            </w:r>
            <w:r w:rsidRPr="00C6062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4A3637" w:rsidRPr="00D413F3" w:rsidRDefault="004A3637" w:rsidP="004A3637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Градостроительный кодекс РФ от 29.12.2004 №190-ФЗ;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2.Федеральный закон от 06.10.2003 № 131-ФЗ «Об общих принципах организации местного самоуправления в Российской Федерации»;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3F3">
        <w:rPr>
          <w:rFonts w:ascii="Arial" w:hAnsi="Arial" w:cs="Arial"/>
          <w:sz w:val="24"/>
          <w:szCs w:val="24"/>
        </w:rPr>
        <w:t>5. Федеральный закон от 10.12.1995г. №196-ФЗ (ред. от 28.11.2015г.) «О безопасности дорожного движения»;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3F3">
        <w:rPr>
          <w:rFonts w:ascii="Arial" w:hAnsi="Arial" w:cs="Arial"/>
          <w:sz w:val="24"/>
          <w:szCs w:val="24"/>
        </w:rPr>
        <w:t>6. Постановление Правительства РФ от 23.10.1993г. №1090 (ред. от 21.01.2016г) «О правилах дорожного движения»;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7.Устав Девицкого сельского поселения;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8.Генеральный план Девицкого сельского поселения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9.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землепользования и застройки Девицкого сельского поселения Семилукского муниципального района Воронежской области, утвержденные решением Совета народных депутатов Девицкого сельского поселения Семилукского муниципального района Воронежской области от 31.05.2012 г. №123 (в редакции от 15.11.2016 г. № 52).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3637" w:rsidRPr="00D413F3" w:rsidRDefault="004A3637" w:rsidP="004A3637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 Прогноз транспортного спроса, изменения объемов и характера передвижения населения и перевозок грузов на территории Девицкого сельского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3.1. Прогноз социально-экономического и градостроительного развития городского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При анализе показателей текущего уровня социально-экономического и градостроительного развития Девицкого сельского поселения, отмечается следующее: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транспортная доступность населенных пунктов поселения средняя;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наличие трудовых ресурсов позволяет обеспечить потребности населения и расширение производства;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доходы населения - средние. Средняя заработная плата населения за 2016 год по Семилукскому району составила 23405,9 руб.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оплата услуг водоснабжения, вывоза и утилизации ТБО доступна для населения и осуществляется регулярно;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Демографический прогноз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Динамика изменения численности населения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851"/>
        <w:gridCol w:w="850"/>
        <w:gridCol w:w="851"/>
        <w:gridCol w:w="850"/>
        <w:gridCol w:w="851"/>
        <w:gridCol w:w="1134"/>
      </w:tblGrid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Arial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2017 оценка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Численность населения,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5820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Возрастная структура населения: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моложе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690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в трудоспособном возрасте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3600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старше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1934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1908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Число родившихся,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Число умерших, чел.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65</w:t>
            </w:r>
          </w:p>
        </w:tc>
      </w:tr>
      <w:tr w:rsidR="004A3637" w:rsidRPr="00D413F3" w:rsidTr="00F40B1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Естественный прирост</w:t>
            </w:r>
            <w:proofErr w:type="gramStart"/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 xml:space="preserve"> (+), </w:t>
            </w:r>
            <w:proofErr w:type="gramEnd"/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убыль 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F40B15" w:rsidRDefault="004A3637" w:rsidP="00F40B1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F40B1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</w:tr>
    </w:tbl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Предполагается, что динамика уровня рождаемости и смертности сохранится, продолжится рост числа жителей за счет городского населения.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Экономический прогноз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Развитие Девицкого сельского поселения по вероятностному сценарию учитывает развитие следующих приоритетных секторов экономики: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сельского хозяйства;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социальной сферы в рамках реализации Национальных проектов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Устойчивое экономическое развитие Девицкого сельского поселения, в перспективе, может быть достигнуто за счет развития малого предпринимательства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Девицкого сельского поселения не планируется.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В перспективе возможно ухудшение показателей дорожного движения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из-за следующих причин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постоянно возрастающая мобильность населения;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массовое пренебрежение требованиями безопасности дорожного движения со стороны участников движения;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неудовлетворительное состояние автомобильных дорог;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недостаточный технический уровень дорожного хозяйства;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несовершенство технических средств организации дорожного движения.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Чтобы не допустить негативного развития ситуации необходимо: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Девицкого сельского поселения.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Повышение правового сознания и предупреждения опасного поведения среди населения, в том числе среди несовершеннолетних.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- мотивация перехода транспортных средств на экологически чистые виды топлива. 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противогололедных</w:t>
      </w:r>
      <w:proofErr w:type="spell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материалов;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3.3. Прогноз развития транспортной инфраструктуры по видам транспорта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автомобильный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3.4. Прогноз развития дорожной сети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При сохранившейся тенденции к увеличению уровня автомобилизации населения к 20</w:t>
      </w:r>
      <w:r w:rsidR="009C3209">
        <w:rPr>
          <w:rFonts w:ascii="Arial" w:eastAsia="Times New Roman" w:hAnsi="Arial" w:cs="Arial"/>
          <w:sz w:val="24"/>
          <w:szCs w:val="24"/>
          <w:lang w:eastAsia="ru-RU"/>
        </w:rPr>
        <w:t xml:space="preserve">27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году ожидается прирост числа автомобилей на 1000 чел. населения до </w:t>
      </w:r>
      <w:r w:rsidR="00BB3E2A">
        <w:rPr>
          <w:rFonts w:ascii="Arial" w:eastAsia="Times New Roman" w:hAnsi="Arial" w:cs="Arial"/>
          <w:sz w:val="24"/>
          <w:szCs w:val="24"/>
          <w:lang w:eastAsia="ru-RU"/>
        </w:rPr>
        <w:t xml:space="preserve">489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>ед. С учетом прогнозируемого увеличения количества транспортных сре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дств в пр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еделах до </w:t>
      </w:r>
      <w:r w:rsidR="00BB3E2A">
        <w:rPr>
          <w:rFonts w:ascii="Arial" w:eastAsia="Times New Roman" w:hAnsi="Arial" w:cs="Arial"/>
          <w:sz w:val="24"/>
          <w:szCs w:val="24"/>
          <w:lang w:eastAsia="ru-RU"/>
        </w:rPr>
        <w:t xml:space="preserve">489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>ед., без изменения пропускной способности автомобильных дорог, предполагается повышение интенсивности движения по основным направлениям к объектам тяготения.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3F3">
        <w:rPr>
          <w:rFonts w:ascii="Arial" w:hAnsi="Arial" w:cs="Arial"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Девицкого сельского поселения</w:t>
      </w:r>
    </w:p>
    <w:p w:rsidR="004A3637" w:rsidRPr="00D413F3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513" w:type="dxa"/>
        <w:jc w:val="center"/>
        <w:tblInd w:w="-985" w:type="dxa"/>
        <w:tblLook w:val="04A0" w:firstRow="1" w:lastRow="0" w:firstColumn="1" w:lastColumn="0" w:noHBand="0" w:noVBand="1"/>
      </w:tblPr>
      <w:tblGrid>
        <w:gridCol w:w="431"/>
        <w:gridCol w:w="4613"/>
        <w:gridCol w:w="1145"/>
        <w:gridCol w:w="1145"/>
        <w:gridCol w:w="1179"/>
      </w:tblGrid>
      <w:tr w:rsidR="004A3637" w:rsidRPr="0002308C" w:rsidTr="0002308C">
        <w:trPr>
          <w:trHeight w:val="675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2017 год 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2018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 год (прогноз)</w:t>
            </w:r>
          </w:p>
        </w:tc>
      </w:tr>
      <w:tr w:rsidR="004A3637" w:rsidRPr="0002308C" w:rsidTr="0002308C">
        <w:trPr>
          <w:trHeight w:val="273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населения, тыс.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6,320</w:t>
            </w:r>
          </w:p>
        </w:tc>
      </w:tr>
      <w:tr w:rsidR="004A3637" w:rsidRPr="0002308C" w:rsidTr="0002308C">
        <w:trPr>
          <w:trHeight w:val="615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2825</w:t>
            </w:r>
          </w:p>
        </w:tc>
      </w:tr>
      <w:tr w:rsidR="004A3637" w:rsidRPr="0002308C" w:rsidTr="0002308C">
        <w:trPr>
          <w:trHeight w:val="615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02308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02308C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0230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4A3637" w:rsidRPr="0002308C" w:rsidRDefault="004A3637" w:rsidP="004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Факторами, влияющими на снижение аварийности станут обеспечение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видеофиксации</w:t>
      </w:r>
      <w:proofErr w:type="spell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ПДД,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3.7. Прогноз негативного воздействия транспортной инфраструктуры на окружающую среду и здоровье населения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численности, в связи с чем,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эксплуатации. Поэтому в Программе выбирается вариант качественного содержания и капитального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ремонта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значения.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5.Перечень мероприятий (инвестиционных проектов)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по проектированию, строительству, реконструкции объектов транспортной инфраструктуры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Мероприятия по развитию сети дорог Девицкого сельского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В целях повышения качественного уровня дорожной сети Девицкого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9C32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4A3637" w:rsidRPr="00D413F3" w:rsidRDefault="004A3637" w:rsidP="009C32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программных мероприятий Программы комплексного развития транспортной инфраструктуры Девицкого сельского поселения</w:t>
      </w:r>
    </w:p>
    <w:p w:rsidR="004A3637" w:rsidRPr="00D413F3" w:rsidRDefault="004A3637" w:rsidP="009C32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42"/>
        <w:gridCol w:w="2682"/>
        <w:gridCol w:w="2401"/>
      </w:tblGrid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4A3637" w:rsidRPr="00D413F3" w:rsidTr="009C3209">
        <w:trPr>
          <w:trHeight w:val="4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автомобильной дороги по улицам </w:t>
            </w:r>
            <w:proofErr w:type="gram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Девица: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Крупской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</w:t>
            </w:r>
            <w:proofErr w:type="gram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овенки</w:t>
            </w:r>
            <w:proofErr w:type="spellEnd"/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- 50 лет Октября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-Победа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Ворошилова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Танкистов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Марта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Рабочая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Л.Чайкиной</w:t>
            </w:r>
            <w:proofErr w:type="spellEnd"/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-Октябрьская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Школьный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ул. Центральная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ул. Гагарина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-ул. Щеголева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-ул. Строителей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Фабричная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 км, в том числе: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</w:tr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щебеночных дорог </w:t>
            </w:r>
            <w:proofErr w:type="gram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улиц: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Кольцовкая</w:t>
            </w:r>
            <w:proofErr w:type="spellEnd"/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Строителей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-пер. Светлый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Полевая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-пер. Романцов Мост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Песчаная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-Орджоникидзе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Сосновый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Лесной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Овражный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-Набережная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-Зеленая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-Первомайская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-Луговая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-Садовая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-Ворошилова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-Школьная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-Титовка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 км, в том числе: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2017-2026</w:t>
            </w:r>
          </w:p>
        </w:tc>
      </w:tr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по улицам поселка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10км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подъездной автомобильной дороги к ближайшим общественно значимым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МКОУ Девицкая СОШ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ФАП </w:t>
            </w:r>
            <w:proofErr w:type="gramStart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Девица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«Детский сад «Улыбка»</w:t>
            </w:r>
          </w:p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«Поречье»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4A3637" w:rsidRPr="00D413F3" w:rsidTr="009C320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9C32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9C3209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6.Оценка объемов и источников финансирования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 97500,0 тыс. рублей.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 уточняются при формировании бюджета Девицкого сельского поселения на очередной финансовый год и на плановый период.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факторами, определяющими направления разработки Программы,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Достижение целевых индикаторов и показателей в результате реализации Программы характеризует будущую модель транспортной инфраструктуры поселения.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и индикаторы Программы представлены в таблице.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538"/>
        <w:gridCol w:w="1172"/>
        <w:gridCol w:w="992"/>
        <w:gridCol w:w="974"/>
        <w:gridCol w:w="18"/>
        <w:gridCol w:w="993"/>
        <w:gridCol w:w="2234"/>
      </w:tblGrid>
      <w:tr w:rsidR="004A3637" w:rsidRPr="00565012" w:rsidTr="009C320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по годам</w:t>
            </w:r>
          </w:p>
        </w:tc>
      </w:tr>
      <w:tr w:rsidR="004A3637" w:rsidRPr="00565012" w:rsidTr="000E1FA0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565012" w:rsidRDefault="004A3637" w:rsidP="009C3209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565012" w:rsidRDefault="004A3637" w:rsidP="004A363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7" w:rsidRPr="00565012" w:rsidRDefault="004A3637" w:rsidP="004A363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0E1FA0" w:rsidP="000E1FA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реконструкции</w:t>
            </w:r>
            <w:proofErr w:type="gramEnd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0E1FA0" w:rsidP="000E1FA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Прирост </w:t>
            </w:r>
            <w:proofErr w:type="gramStart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Прирост протяженности </w:t>
            </w: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ремонта</w:t>
            </w:r>
            <w:proofErr w:type="gramEnd"/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4A3637" w:rsidRPr="00565012" w:rsidTr="000E1FA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9C3209">
            <w:pPr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56501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7" w:rsidRPr="00565012" w:rsidRDefault="004A3637" w:rsidP="004A3637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0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</w:tbl>
    <w:p w:rsidR="004A3637" w:rsidRPr="00565012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>8. Предложения</w:t>
      </w:r>
      <w:r w:rsidR="004C5137"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Девицкого сельского поселения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</w:t>
      </w:r>
      <w:r w:rsidRPr="00D413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подвержена изменениям в связи с совершенствованием федерального (регионального) законодательства. Администрация Девицкого сельского поселения осуществляет общий </w:t>
      </w:r>
      <w:proofErr w:type="gramStart"/>
      <w:r w:rsidRPr="00D413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413F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мероприятий Программы, а также организационные, методические, контрольные функции.</w:t>
      </w:r>
    </w:p>
    <w:p w:rsidR="004A3637" w:rsidRPr="00D413F3" w:rsidRDefault="004A3637" w:rsidP="004A363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637" w:rsidRPr="00D413F3" w:rsidRDefault="004A3637" w:rsidP="004A36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4A3637" w:rsidRPr="00D413F3" w:rsidSect="00B17114">
      <w:pgSz w:w="11906" w:h="16838" w:code="9"/>
      <w:pgMar w:top="1134" w:right="84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BE" w:rsidRDefault="00257ABE" w:rsidP="00FA3C17">
      <w:pPr>
        <w:spacing w:after="0" w:line="240" w:lineRule="auto"/>
      </w:pPr>
      <w:r>
        <w:separator/>
      </w:r>
    </w:p>
  </w:endnote>
  <w:endnote w:type="continuationSeparator" w:id="0">
    <w:p w:rsidR="00257ABE" w:rsidRDefault="00257ABE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BE" w:rsidRDefault="00257ABE" w:rsidP="00FA3C17">
      <w:pPr>
        <w:spacing w:after="0" w:line="240" w:lineRule="auto"/>
      </w:pPr>
      <w:r>
        <w:separator/>
      </w:r>
    </w:p>
  </w:footnote>
  <w:footnote w:type="continuationSeparator" w:id="0">
    <w:p w:rsidR="00257ABE" w:rsidRDefault="00257ABE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cs="Times New Roman"/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6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7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08A13676"/>
    <w:multiLevelType w:val="hybridMultilevel"/>
    <w:tmpl w:val="D04A3C4A"/>
    <w:lvl w:ilvl="0" w:tplc="DDF20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CED0473"/>
    <w:multiLevelType w:val="hybridMultilevel"/>
    <w:tmpl w:val="C0529A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24">
    <w:nsid w:val="1CE6617A"/>
    <w:multiLevelType w:val="singleLevel"/>
    <w:tmpl w:val="09787E3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23B46139"/>
    <w:multiLevelType w:val="hybridMultilevel"/>
    <w:tmpl w:val="3DFEBC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2CAA2EE7"/>
    <w:multiLevelType w:val="hybridMultilevel"/>
    <w:tmpl w:val="9F5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256A2B"/>
    <w:multiLevelType w:val="hybridMultilevel"/>
    <w:tmpl w:val="70C6CB78"/>
    <w:lvl w:ilvl="0" w:tplc="32A06F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2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3B86400D"/>
    <w:multiLevelType w:val="hybridMultilevel"/>
    <w:tmpl w:val="E76476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F21C35"/>
    <w:multiLevelType w:val="hybridMultilevel"/>
    <w:tmpl w:val="CF407778"/>
    <w:lvl w:ilvl="0" w:tplc="55F043F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9062B7"/>
    <w:multiLevelType w:val="hybridMultilevel"/>
    <w:tmpl w:val="9816FE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42FB5E80"/>
    <w:multiLevelType w:val="hybridMultilevel"/>
    <w:tmpl w:val="2FE83AE6"/>
    <w:lvl w:ilvl="0" w:tplc="B00C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9500C2"/>
    <w:multiLevelType w:val="hybridMultilevel"/>
    <w:tmpl w:val="61463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4DB13CC9"/>
    <w:multiLevelType w:val="hybridMultilevel"/>
    <w:tmpl w:val="C6343014"/>
    <w:lvl w:ilvl="0" w:tplc="37504E1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EC81AF7"/>
    <w:multiLevelType w:val="hybridMultilevel"/>
    <w:tmpl w:val="BAC816EA"/>
    <w:lvl w:ilvl="0" w:tplc="89E2102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185A58"/>
    <w:multiLevelType w:val="hybridMultilevel"/>
    <w:tmpl w:val="3A66A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41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>
    <w:nsid w:val="5E466E92"/>
    <w:multiLevelType w:val="multilevel"/>
    <w:tmpl w:val="0BA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AA0C0F"/>
    <w:multiLevelType w:val="hybridMultilevel"/>
    <w:tmpl w:val="355A0F90"/>
    <w:lvl w:ilvl="0" w:tplc="A9025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310B45"/>
    <w:multiLevelType w:val="hybridMultilevel"/>
    <w:tmpl w:val="31528DE8"/>
    <w:lvl w:ilvl="0" w:tplc="26D2C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22"/>
  </w:num>
  <w:num w:numId="9">
    <w:abstractNumId w:val="33"/>
  </w:num>
  <w:num w:numId="10">
    <w:abstractNumId w:val="47"/>
  </w:num>
  <w:num w:numId="11">
    <w:abstractNumId w:val="19"/>
  </w:num>
  <w:num w:numId="12">
    <w:abstractNumId w:val="40"/>
  </w:num>
  <w:num w:numId="13">
    <w:abstractNumId w:val="41"/>
  </w:num>
  <w:num w:numId="14">
    <w:abstractNumId w:val="29"/>
  </w:num>
  <w:num w:numId="15">
    <w:abstractNumId w:val="45"/>
  </w:num>
  <w:num w:numId="16">
    <w:abstractNumId w:val="24"/>
  </w:num>
  <w:num w:numId="17">
    <w:abstractNumId w:val="21"/>
  </w:num>
  <w:num w:numId="18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6"/>
  </w:num>
  <w:num w:numId="20">
    <w:abstractNumId w:val="36"/>
  </w:num>
  <w:num w:numId="21">
    <w:abstractNumId w:val="39"/>
  </w:num>
  <w:num w:numId="22">
    <w:abstractNumId w:val="43"/>
  </w:num>
  <w:num w:numId="23">
    <w:abstractNumId w:val="30"/>
  </w:num>
  <w:num w:numId="24">
    <w:abstractNumId w:val="20"/>
  </w:num>
  <w:num w:numId="25">
    <w:abstractNumId w:val="25"/>
  </w:num>
  <w:num w:numId="26">
    <w:abstractNumId w:val="27"/>
  </w:num>
  <w:num w:numId="27">
    <w:abstractNumId w:val="34"/>
  </w:num>
  <w:num w:numId="28">
    <w:abstractNumId w:val="18"/>
  </w:num>
  <w:num w:numId="29">
    <w:abstractNumId w:val="37"/>
  </w:num>
  <w:num w:numId="30">
    <w:abstractNumId w:val="35"/>
  </w:num>
  <w:num w:numId="31">
    <w:abstractNumId w:val="32"/>
  </w:num>
  <w:num w:numId="32">
    <w:abstractNumId w:val="44"/>
  </w:num>
  <w:num w:numId="33">
    <w:abstractNumId w:val="26"/>
  </w:num>
  <w:num w:numId="34">
    <w:abstractNumId w:val="38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</w:num>
  <w:num w:numId="41">
    <w:abstractNumId w:val="42"/>
  </w:num>
  <w:num w:numId="42">
    <w:abstractNumId w:val="42"/>
  </w:num>
  <w:num w:numId="43">
    <w:abstractNumId w:val="23"/>
  </w:num>
  <w:num w:numId="44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129C5"/>
    <w:rsid w:val="00022550"/>
    <w:rsid w:val="0002308C"/>
    <w:rsid w:val="00041C27"/>
    <w:rsid w:val="00070D81"/>
    <w:rsid w:val="00072FA4"/>
    <w:rsid w:val="00085B02"/>
    <w:rsid w:val="00092B18"/>
    <w:rsid w:val="00092EA7"/>
    <w:rsid w:val="00094E20"/>
    <w:rsid w:val="000C2329"/>
    <w:rsid w:val="000D11F3"/>
    <w:rsid w:val="000D1CD2"/>
    <w:rsid w:val="000D75F2"/>
    <w:rsid w:val="000E1FA0"/>
    <w:rsid w:val="000E2C59"/>
    <w:rsid w:val="000F6B73"/>
    <w:rsid w:val="00102D00"/>
    <w:rsid w:val="0010360D"/>
    <w:rsid w:val="001375D2"/>
    <w:rsid w:val="00145138"/>
    <w:rsid w:val="001543DA"/>
    <w:rsid w:val="00155053"/>
    <w:rsid w:val="00162B2A"/>
    <w:rsid w:val="00165186"/>
    <w:rsid w:val="001655FC"/>
    <w:rsid w:val="00173A4A"/>
    <w:rsid w:val="00181386"/>
    <w:rsid w:val="00181F11"/>
    <w:rsid w:val="00184E8D"/>
    <w:rsid w:val="00191C12"/>
    <w:rsid w:val="00194C74"/>
    <w:rsid w:val="0019735A"/>
    <w:rsid w:val="001A7C7F"/>
    <w:rsid w:val="001B1AD9"/>
    <w:rsid w:val="001C305E"/>
    <w:rsid w:val="001D2D03"/>
    <w:rsid w:val="00205D26"/>
    <w:rsid w:val="00213CD9"/>
    <w:rsid w:val="0022122E"/>
    <w:rsid w:val="0022705D"/>
    <w:rsid w:val="00230CF7"/>
    <w:rsid w:val="00235574"/>
    <w:rsid w:val="00237C2C"/>
    <w:rsid w:val="00257ABE"/>
    <w:rsid w:val="00272A17"/>
    <w:rsid w:val="002A684E"/>
    <w:rsid w:val="002B512D"/>
    <w:rsid w:val="002C1330"/>
    <w:rsid w:val="002C47D1"/>
    <w:rsid w:val="002D60C6"/>
    <w:rsid w:val="002F3CA8"/>
    <w:rsid w:val="002F7BC3"/>
    <w:rsid w:val="00320C10"/>
    <w:rsid w:val="00336695"/>
    <w:rsid w:val="003423CC"/>
    <w:rsid w:val="00345A74"/>
    <w:rsid w:val="0034715B"/>
    <w:rsid w:val="00347E2D"/>
    <w:rsid w:val="00351C69"/>
    <w:rsid w:val="00356EDC"/>
    <w:rsid w:val="0037109B"/>
    <w:rsid w:val="00374D10"/>
    <w:rsid w:val="00390E4E"/>
    <w:rsid w:val="00390E96"/>
    <w:rsid w:val="003A649D"/>
    <w:rsid w:val="003A746C"/>
    <w:rsid w:val="003B7E73"/>
    <w:rsid w:val="003D4ECD"/>
    <w:rsid w:val="003E7E67"/>
    <w:rsid w:val="003F1426"/>
    <w:rsid w:val="003F6ED3"/>
    <w:rsid w:val="00415BE0"/>
    <w:rsid w:val="00432708"/>
    <w:rsid w:val="004372D6"/>
    <w:rsid w:val="0046311F"/>
    <w:rsid w:val="0049522D"/>
    <w:rsid w:val="004A3637"/>
    <w:rsid w:val="004B4FCC"/>
    <w:rsid w:val="004C5137"/>
    <w:rsid w:val="004D5A57"/>
    <w:rsid w:val="004F3551"/>
    <w:rsid w:val="004F3B2F"/>
    <w:rsid w:val="004F4748"/>
    <w:rsid w:val="005052D7"/>
    <w:rsid w:val="0051498C"/>
    <w:rsid w:val="005319FF"/>
    <w:rsid w:val="005428D4"/>
    <w:rsid w:val="00547778"/>
    <w:rsid w:val="0055161C"/>
    <w:rsid w:val="00552098"/>
    <w:rsid w:val="00553A9E"/>
    <w:rsid w:val="00565012"/>
    <w:rsid w:val="00567FBD"/>
    <w:rsid w:val="0058588C"/>
    <w:rsid w:val="00594892"/>
    <w:rsid w:val="005A39EB"/>
    <w:rsid w:val="005B4C51"/>
    <w:rsid w:val="005C130B"/>
    <w:rsid w:val="005C3B94"/>
    <w:rsid w:val="005C6400"/>
    <w:rsid w:val="005D2357"/>
    <w:rsid w:val="005E17EA"/>
    <w:rsid w:val="005E3880"/>
    <w:rsid w:val="005F788C"/>
    <w:rsid w:val="00606DF0"/>
    <w:rsid w:val="00607638"/>
    <w:rsid w:val="00607CE9"/>
    <w:rsid w:val="00611BC8"/>
    <w:rsid w:val="00615D0E"/>
    <w:rsid w:val="00625525"/>
    <w:rsid w:val="00632E8E"/>
    <w:rsid w:val="00635B27"/>
    <w:rsid w:val="00636DD7"/>
    <w:rsid w:val="00640F45"/>
    <w:rsid w:val="00655602"/>
    <w:rsid w:val="006641E0"/>
    <w:rsid w:val="00674B2D"/>
    <w:rsid w:val="00687FC9"/>
    <w:rsid w:val="0069017D"/>
    <w:rsid w:val="006B61A0"/>
    <w:rsid w:val="006E71A8"/>
    <w:rsid w:val="006F5CAD"/>
    <w:rsid w:val="00705087"/>
    <w:rsid w:val="00710B06"/>
    <w:rsid w:val="007366E5"/>
    <w:rsid w:val="0073684E"/>
    <w:rsid w:val="0074236F"/>
    <w:rsid w:val="0074371C"/>
    <w:rsid w:val="007505D2"/>
    <w:rsid w:val="00753A14"/>
    <w:rsid w:val="00754EF3"/>
    <w:rsid w:val="00756590"/>
    <w:rsid w:val="00761E70"/>
    <w:rsid w:val="00775C85"/>
    <w:rsid w:val="00777420"/>
    <w:rsid w:val="0078732C"/>
    <w:rsid w:val="007929E6"/>
    <w:rsid w:val="007A6BCD"/>
    <w:rsid w:val="007A7420"/>
    <w:rsid w:val="007B5086"/>
    <w:rsid w:val="007D3EE1"/>
    <w:rsid w:val="007E0C37"/>
    <w:rsid w:val="007E72C1"/>
    <w:rsid w:val="008028E1"/>
    <w:rsid w:val="00802E02"/>
    <w:rsid w:val="00803C3B"/>
    <w:rsid w:val="0082538D"/>
    <w:rsid w:val="008268C2"/>
    <w:rsid w:val="00843A84"/>
    <w:rsid w:val="008465DC"/>
    <w:rsid w:val="00853A60"/>
    <w:rsid w:val="008569ED"/>
    <w:rsid w:val="00876F3D"/>
    <w:rsid w:val="0089471A"/>
    <w:rsid w:val="008A25FE"/>
    <w:rsid w:val="008B4802"/>
    <w:rsid w:val="008C1E94"/>
    <w:rsid w:val="008C7238"/>
    <w:rsid w:val="008D001A"/>
    <w:rsid w:val="008D02B7"/>
    <w:rsid w:val="008E22AC"/>
    <w:rsid w:val="00903B7C"/>
    <w:rsid w:val="00903BE7"/>
    <w:rsid w:val="00905569"/>
    <w:rsid w:val="00914A34"/>
    <w:rsid w:val="00921BBE"/>
    <w:rsid w:val="00931F3B"/>
    <w:rsid w:val="00937CC4"/>
    <w:rsid w:val="00953958"/>
    <w:rsid w:val="0096130C"/>
    <w:rsid w:val="00966877"/>
    <w:rsid w:val="0097270B"/>
    <w:rsid w:val="00973A4C"/>
    <w:rsid w:val="00973F6B"/>
    <w:rsid w:val="0098030E"/>
    <w:rsid w:val="009859CE"/>
    <w:rsid w:val="0099137E"/>
    <w:rsid w:val="0099609C"/>
    <w:rsid w:val="009962F2"/>
    <w:rsid w:val="009B54D5"/>
    <w:rsid w:val="009C3209"/>
    <w:rsid w:val="009C3766"/>
    <w:rsid w:val="009D71AF"/>
    <w:rsid w:val="009E3102"/>
    <w:rsid w:val="009E449D"/>
    <w:rsid w:val="00A1308F"/>
    <w:rsid w:val="00A55258"/>
    <w:rsid w:val="00AA4B40"/>
    <w:rsid w:val="00AE6DC9"/>
    <w:rsid w:val="00AF0301"/>
    <w:rsid w:val="00AF6B28"/>
    <w:rsid w:val="00B12434"/>
    <w:rsid w:val="00B17114"/>
    <w:rsid w:val="00B17942"/>
    <w:rsid w:val="00B27ABC"/>
    <w:rsid w:val="00B33F4F"/>
    <w:rsid w:val="00B3723F"/>
    <w:rsid w:val="00B37850"/>
    <w:rsid w:val="00B46DDE"/>
    <w:rsid w:val="00B52FAF"/>
    <w:rsid w:val="00B80486"/>
    <w:rsid w:val="00BB0BA5"/>
    <w:rsid w:val="00BB3E2A"/>
    <w:rsid w:val="00BB4E45"/>
    <w:rsid w:val="00C015C3"/>
    <w:rsid w:val="00C1142D"/>
    <w:rsid w:val="00C11953"/>
    <w:rsid w:val="00C16150"/>
    <w:rsid w:val="00C23794"/>
    <w:rsid w:val="00C33FE6"/>
    <w:rsid w:val="00C36945"/>
    <w:rsid w:val="00C44138"/>
    <w:rsid w:val="00C547BB"/>
    <w:rsid w:val="00C60628"/>
    <w:rsid w:val="00C81715"/>
    <w:rsid w:val="00C8510F"/>
    <w:rsid w:val="00C91651"/>
    <w:rsid w:val="00CA18C0"/>
    <w:rsid w:val="00CB48CF"/>
    <w:rsid w:val="00CC6879"/>
    <w:rsid w:val="00CE70A8"/>
    <w:rsid w:val="00D01FBB"/>
    <w:rsid w:val="00D14361"/>
    <w:rsid w:val="00D2200E"/>
    <w:rsid w:val="00D261BE"/>
    <w:rsid w:val="00D413F3"/>
    <w:rsid w:val="00D47077"/>
    <w:rsid w:val="00D67F59"/>
    <w:rsid w:val="00D86B0C"/>
    <w:rsid w:val="00D9329C"/>
    <w:rsid w:val="00DE75EB"/>
    <w:rsid w:val="00DF3967"/>
    <w:rsid w:val="00E02B65"/>
    <w:rsid w:val="00E1360E"/>
    <w:rsid w:val="00E2521C"/>
    <w:rsid w:val="00E40F0E"/>
    <w:rsid w:val="00E44F54"/>
    <w:rsid w:val="00E57CE2"/>
    <w:rsid w:val="00E63357"/>
    <w:rsid w:val="00E76CB6"/>
    <w:rsid w:val="00E808B7"/>
    <w:rsid w:val="00E860C9"/>
    <w:rsid w:val="00ED345D"/>
    <w:rsid w:val="00EF0764"/>
    <w:rsid w:val="00F00F74"/>
    <w:rsid w:val="00F16030"/>
    <w:rsid w:val="00F16EB2"/>
    <w:rsid w:val="00F25D0C"/>
    <w:rsid w:val="00F32F94"/>
    <w:rsid w:val="00F40B15"/>
    <w:rsid w:val="00F510E9"/>
    <w:rsid w:val="00F653C1"/>
    <w:rsid w:val="00F72A42"/>
    <w:rsid w:val="00FA3C17"/>
    <w:rsid w:val="00FA638B"/>
    <w:rsid w:val="00FB0622"/>
    <w:rsid w:val="00FC3413"/>
    <w:rsid w:val="00FC5110"/>
    <w:rsid w:val="00FC755D"/>
    <w:rsid w:val="00FD4861"/>
    <w:rsid w:val="00FE2C06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uiPriority w:val="9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uiPriority w:val="99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99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link w:val="af0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1">
    <w:name w:val="Hyperlink"/>
    <w:basedOn w:val="a1"/>
    <w:unhideWhenUsed/>
    <w:rsid w:val="00351C69"/>
    <w:rPr>
      <w:color w:val="0000FF"/>
      <w:u w:val="single"/>
    </w:rPr>
  </w:style>
  <w:style w:type="character" w:styleId="af2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link w:val="ConsPlusNormal0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7"/>
    <w:uiPriority w:val="99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0"/>
    <w:uiPriority w:val="99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D02B7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uiPriority w:val="99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9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a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b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c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d">
    <w:name w:val="footnote reference"/>
    <w:rsid w:val="008D02B7"/>
    <w:rPr>
      <w:vertAlign w:val="superscript"/>
    </w:rPr>
  </w:style>
  <w:style w:type="paragraph" w:customStyle="1" w:styleId="afe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uiPriority w:val="99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8D02B7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aff1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note text"/>
    <w:basedOn w:val="a"/>
    <w:link w:val="aff4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2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4A3637"/>
  </w:style>
  <w:style w:type="character" w:styleId="aff6">
    <w:name w:val="FollowedHyperlink"/>
    <w:basedOn w:val="a1"/>
    <w:uiPriority w:val="99"/>
    <w:semiHidden/>
    <w:unhideWhenUsed/>
    <w:rsid w:val="004A3637"/>
    <w:rPr>
      <w:color w:val="800080" w:themeColor="followedHyperlink"/>
      <w:u w:val="single"/>
    </w:rPr>
  </w:style>
  <w:style w:type="character" w:customStyle="1" w:styleId="af0">
    <w:name w:val="Обычный (веб) Знак"/>
    <w:link w:val="af"/>
    <w:uiPriority w:val="99"/>
    <w:locked/>
    <w:rsid w:val="004A3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99"/>
    <w:semiHidden/>
    <w:unhideWhenUsed/>
    <w:qFormat/>
    <w:rsid w:val="004A36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4A363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b">
    <w:name w:val="Body Text Indent 2"/>
    <w:basedOn w:val="a"/>
    <w:link w:val="2c"/>
    <w:uiPriority w:val="99"/>
    <w:semiHidden/>
    <w:unhideWhenUsed/>
    <w:rsid w:val="004A3637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c">
    <w:name w:val="Основной текст с отступом 2 Знак"/>
    <w:basedOn w:val="a1"/>
    <w:link w:val="2b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Document Map"/>
    <w:basedOn w:val="a"/>
    <w:link w:val="aff9"/>
    <w:uiPriority w:val="99"/>
    <w:semiHidden/>
    <w:unhideWhenUsed/>
    <w:rsid w:val="004A363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4A363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19">
    <w:name w:val="1"/>
    <w:basedOn w:val="a"/>
    <w:uiPriority w:val="99"/>
    <w:rsid w:val="004A363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4A363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1"/>
    <w:basedOn w:val="a"/>
    <w:uiPriority w:val="99"/>
    <w:rsid w:val="004A363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3637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A363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4A363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4A363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4A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d">
    <w:name w:val="заголовок 2"/>
    <w:basedOn w:val="a"/>
    <w:next w:val="a"/>
    <w:uiPriority w:val="99"/>
    <w:rsid w:val="004A363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Знак"/>
    <w:basedOn w:val="a"/>
    <w:next w:val="a"/>
    <w:uiPriority w:val="99"/>
    <w:semiHidden/>
    <w:rsid w:val="004A36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Heading">
    <w:name w:val="Heading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b">
    <w:name w:val="Стиль пункта схемы Знак"/>
    <w:link w:val="affc"/>
    <w:locked/>
    <w:rsid w:val="004A3637"/>
    <w:rPr>
      <w:rFonts w:ascii="Arial" w:hAnsi="Arial" w:cs="Arial"/>
      <w:sz w:val="28"/>
      <w:szCs w:val="28"/>
      <w:lang w:val="x-none" w:eastAsia="ar-SA"/>
    </w:rPr>
  </w:style>
  <w:style w:type="paragraph" w:customStyle="1" w:styleId="affc">
    <w:name w:val="Стиль пункта схемы"/>
    <w:basedOn w:val="a"/>
    <w:link w:val="affb"/>
    <w:rsid w:val="004A3637"/>
    <w:pPr>
      <w:suppressAutoHyphens/>
      <w:autoSpaceDE w:val="0"/>
      <w:spacing w:after="0" w:line="360" w:lineRule="auto"/>
      <w:ind w:firstLine="680"/>
      <w:jc w:val="both"/>
    </w:pPr>
    <w:rPr>
      <w:rFonts w:ascii="Arial" w:hAnsi="Arial" w:cs="Arial"/>
      <w:sz w:val="28"/>
      <w:szCs w:val="28"/>
      <w:lang w:val="x-none" w:eastAsia="ar-SA"/>
    </w:rPr>
  </w:style>
  <w:style w:type="paragraph" w:customStyle="1" w:styleId="TableContents">
    <w:name w:val="Table Contents"/>
    <w:basedOn w:val="a"/>
    <w:uiPriority w:val="99"/>
    <w:rsid w:val="004A3637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37">
    <w:name w:val="Font Style37"/>
    <w:uiPriority w:val="99"/>
    <w:rsid w:val="004A363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4A36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4A363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fd">
    <w:name w:val="Основной шрифт"/>
    <w:uiPriority w:val="99"/>
    <w:rsid w:val="004A3637"/>
  </w:style>
  <w:style w:type="table" w:customStyle="1" w:styleId="1b">
    <w:name w:val="Сетка таблицы1"/>
    <w:basedOn w:val="a2"/>
    <w:next w:val="a9"/>
    <w:uiPriority w:val="59"/>
    <w:rsid w:val="004A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uiPriority w:val="9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uiPriority w:val="99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99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link w:val="af0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1">
    <w:name w:val="Hyperlink"/>
    <w:basedOn w:val="a1"/>
    <w:unhideWhenUsed/>
    <w:rsid w:val="00351C69"/>
    <w:rPr>
      <w:color w:val="0000FF"/>
      <w:u w:val="single"/>
    </w:rPr>
  </w:style>
  <w:style w:type="character" w:styleId="af2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link w:val="ConsPlusNormal0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7"/>
    <w:uiPriority w:val="99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0"/>
    <w:uiPriority w:val="99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D02B7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uiPriority w:val="99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9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a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b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c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d">
    <w:name w:val="footnote reference"/>
    <w:rsid w:val="008D02B7"/>
    <w:rPr>
      <w:vertAlign w:val="superscript"/>
    </w:rPr>
  </w:style>
  <w:style w:type="paragraph" w:customStyle="1" w:styleId="afe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uiPriority w:val="99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8D02B7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aff1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note text"/>
    <w:basedOn w:val="a"/>
    <w:link w:val="aff4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2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4A3637"/>
  </w:style>
  <w:style w:type="character" w:styleId="aff6">
    <w:name w:val="FollowedHyperlink"/>
    <w:basedOn w:val="a1"/>
    <w:uiPriority w:val="99"/>
    <w:semiHidden/>
    <w:unhideWhenUsed/>
    <w:rsid w:val="004A3637"/>
    <w:rPr>
      <w:color w:val="800080" w:themeColor="followedHyperlink"/>
      <w:u w:val="single"/>
    </w:rPr>
  </w:style>
  <w:style w:type="character" w:customStyle="1" w:styleId="af0">
    <w:name w:val="Обычный (веб) Знак"/>
    <w:link w:val="af"/>
    <w:uiPriority w:val="99"/>
    <w:locked/>
    <w:rsid w:val="004A3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99"/>
    <w:semiHidden/>
    <w:unhideWhenUsed/>
    <w:qFormat/>
    <w:rsid w:val="004A36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4A363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b">
    <w:name w:val="Body Text Indent 2"/>
    <w:basedOn w:val="a"/>
    <w:link w:val="2c"/>
    <w:uiPriority w:val="99"/>
    <w:semiHidden/>
    <w:unhideWhenUsed/>
    <w:rsid w:val="004A3637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c">
    <w:name w:val="Основной текст с отступом 2 Знак"/>
    <w:basedOn w:val="a1"/>
    <w:link w:val="2b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Document Map"/>
    <w:basedOn w:val="a"/>
    <w:link w:val="aff9"/>
    <w:uiPriority w:val="99"/>
    <w:semiHidden/>
    <w:unhideWhenUsed/>
    <w:rsid w:val="004A363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4A363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19">
    <w:name w:val="1"/>
    <w:basedOn w:val="a"/>
    <w:uiPriority w:val="99"/>
    <w:rsid w:val="004A363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4A363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1"/>
    <w:basedOn w:val="a"/>
    <w:uiPriority w:val="99"/>
    <w:rsid w:val="004A363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3637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A363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4A363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4A363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4A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d">
    <w:name w:val="заголовок 2"/>
    <w:basedOn w:val="a"/>
    <w:next w:val="a"/>
    <w:uiPriority w:val="99"/>
    <w:rsid w:val="004A363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Знак"/>
    <w:basedOn w:val="a"/>
    <w:next w:val="a"/>
    <w:uiPriority w:val="99"/>
    <w:semiHidden/>
    <w:rsid w:val="004A36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Heading">
    <w:name w:val="Heading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b">
    <w:name w:val="Стиль пункта схемы Знак"/>
    <w:link w:val="affc"/>
    <w:locked/>
    <w:rsid w:val="004A3637"/>
    <w:rPr>
      <w:rFonts w:ascii="Arial" w:hAnsi="Arial" w:cs="Arial"/>
      <w:sz w:val="28"/>
      <w:szCs w:val="28"/>
      <w:lang w:val="x-none" w:eastAsia="ar-SA"/>
    </w:rPr>
  </w:style>
  <w:style w:type="paragraph" w:customStyle="1" w:styleId="affc">
    <w:name w:val="Стиль пункта схемы"/>
    <w:basedOn w:val="a"/>
    <w:link w:val="affb"/>
    <w:rsid w:val="004A3637"/>
    <w:pPr>
      <w:suppressAutoHyphens/>
      <w:autoSpaceDE w:val="0"/>
      <w:spacing w:after="0" w:line="360" w:lineRule="auto"/>
      <w:ind w:firstLine="680"/>
      <w:jc w:val="both"/>
    </w:pPr>
    <w:rPr>
      <w:rFonts w:ascii="Arial" w:hAnsi="Arial" w:cs="Arial"/>
      <w:sz w:val="28"/>
      <w:szCs w:val="28"/>
      <w:lang w:val="x-none" w:eastAsia="ar-SA"/>
    </w:rPr>
  </w:style>
  <w:style w:type="paragraph" w:customStyle="1" w:styleId="TableContents">
    <w:name w:val="Table Contents"/>
    <w:basedOn w:val="a"/>
    <w:uiPriority w:val="99"/>
    <w:rsid w:val="004A3637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37">
    <w:name w:val="Font Style37"/>
    <w:uiPriority w:val="99"/>
    <w:rsid w:val="004A363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4A36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4A363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fd">
    <w:name w:val="Основной шрифт"/>
    <w:uiPriority w:val="99"/>
    <w:rsid w:val="004A3637"/>
  </w:style>
  <w:style w:type="table" w:customStyle="1" w:styleId="1b">
    <w:name w:val="Сетка таблицы1"/>
    <w:basedOn w:val="a2"/>
    <w:next w:val="a9"/>
    <w:uiPriority w:val="59"/>
    <w:rsid w:val="004A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0F2E43-38EE-424A-BF9A-8A9A3DC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20</Pages>
  <Words>6854</Words>
  <Characters>39072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2017-10-30T08:56:00Z</cp:lastPrinted>
  <dcterms:created xsi:type="dcterms:W3CDTF">2017-03-01T07:43:00Z</dcterms:created>
  <dcterms:modified xsi:type="dcterms:W3CDTF">2017-11-01T06:51:00Z</dcterms:modified>
</cp:coreProperties>
</file>